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B7556" w:rsidRPr="00EB7556" w:rsidRDefault="00EB7556" w:rsidP="00EB0F3A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宋体" w:hint="eastAsia"/>
          <w:b/>
          <w:sz w:val="36"/>
          <w:szCs w:val="36"/>
        </w:rPr>
      </w:pPr>
      <w:r w:rsidRPr="00EB7556">
        <w:rPr>
          <w:rFonts w:ascii="黑体" w:eastAsia="黑体" w:hAnsi="黑体" w:cs="宋体" w:hint="eastAsia"/>
          <w:b/>
          <w:sz w:val="36"/>
          <w:szCs w:val="36"/>
        </w:rPr>
        <w:t>上海师范大学天华学院课程教学大纲</w:t>
      </w:r>
    </w:p>
    <w:p w:rsidR="00EB7556" w:rsidRPr="00EB7556" w:rsidRDefault="00EB7556" w:rsidP="00EB0F3A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宋体" w:hint="eastAsia"/>
          <w:b/>
          <w:sz w:val="36"/>
          <w:szCs w:val="36"/>
        </w:rPr>
      </w:pPr>
      <w:r w:rsidRPr="00EB7556">
        <w:rPr>
          <w:rFonts w:ascii="黑体" w:eastAsia="黑体" w:hAnsi="黑体" w:cs="宋体" w:hint="eastAsia"/>
          <w:b/>
          <w:sz w:val="36"/>
          <w:szCs w:val="36"/>
        </w:rPr>
        <w:t>（理论课）</w:t>
      </w:r>
    </w:p>
    <w:p w:rsidR="00BD2D9D" w:rsidRPr="00EA1245" w:rsidRDefault="00BD2D9D" w:rsidP="00EB0F3A">
      <w:pPr>
        <w:widowControl/>
        <w:adjustRightInd w:val="0"/>
        <w:snapToGrid w:val="0"/>
        <w:spacing w:line="360" w:lineRule="auto"/>
        <w:jc w:val="center"/>
        <w:rPr>
          <w:rFonts w:ascii="楷体" w:eastAsia="楷体" w:hAnsi="楷体" w:cs="宋体"/>
          <w:b/>
          <w:sz w:val="18"/>
          <w:szCs w:val="18"/>
        </w:rPr>
      </w:pPr>
      <w:r w:rsidRPr="00EA1245">
        <w:rPr>
          <w:rFonts w:ascii="楷体" w:eastAsia="楷体" w:hAnsi="楷体" w:cs="宋体" w:hint="eastAsia"/>
          <w:b/>
          <w:sz w:val="36"/>
          <w:szCs w:val="36"/>
        </w:rPr>
        <w:t>《</w:t>
      </w:r>
      <w:r w:rsidR="0078417C" w:rsidRPr="0078417C">
        <w:rPr>
          <w:rFonts w:ascii="楷体" w:eastAsia="楷体" w:hAnsi="楷体" w:cs="宋体" w:hint="eastAsia"/>
          <w:b/>
          <w:sz w:val="36"/>
          <w:szCs w:val="36"/>
        </w:rPr>
        <w:t>×××</w:t>
      </w:r>
      <w:r w:rsidRPr="00EA1245">
        <w:rPr>
          <w:rFonts w:ascii="楷体" w:eastAsia="楷体" w:hAnsi="楷体" w:cs="宋体" w:hint="eastAsia"/>
          <w:b/>
          <w:sz w:val="36"/>
          <w:szCs w:val="36"/>
        </w:rPr>
        <w:t>》教学大纲</w:t>
      </w:r>
      <w:r w:rsidR="0078417C">
        <w:rPr>
          <w:rFonts w:ascii="楷体" w:eastAsia="楷体" w:hAnsi="楷体" w:cs="宋体" w:hint="eastAsia"/>
          <w:b/>
          <w:szCs w:val="21"/>
        </w:rPr>
        <w:t>（楷体、小二、加粗</w:t>
      </w:r>
      <w:r w:rsidRPr="00EB0F3A">
        <w:rPr>
          <w:rFonts w:ascii="楷体" w:eastAsia="楷体" w:hAnsi="楷体" w:cs="宋体" w:hint="eastAsia"/>
          <w:b/>
          <w:szCs w:val="21"/>
        </w:rPr>
        <w:t>）</w:t>
      </w:r>
    </w:p>
    <w:p w:rsidR="00BD2D9D" w:rsidRDefault="00577607" w:rsidP="001364CB">
      <w:pPr>
        <w:widowControl/>
        <w:adjustRightInd w:val="0"/>
        <w:snapToGrid w:val="0"/>
        <w:spacing w:line="360" w:lineRule="auto"/>
        <w:jc w:val="left"/>
        <w:rPr>
          <w:rFonts w:ascii="楷体" w:eastAsia="楷体" w:hAnsi="楷体" w:cs="宋体"/>
          <w:b/>
          <w:szCs w:val="21"/>
        </w:rPr>
      </w:pPr>
      <w:r w:rsidRPr="00537E34">
        <w:rPr>
          <w:rFonts w:ascii="楷体" w:eastAsia="楷体" w:hAnsi="楷体" w:cs="宋体" w:hint="eastAsia"/>
          <w:b/>
          <w:sz w:val="24"/>
        </w:rPr>
        <w:t>课程名称：</w:t>
      </w:r>
      <w:r w:rsidR="00BD2D9D" w:rsidRPr="00EA1245">
        <w:rPr>
          <w:rFonts w:ascii="楷体" w:eastAsia="楷体" w:hAnsi="楷体" w:cs="宋体" w:hint="eastAsia"/>
          <w:sz w:val="24"/>
        </w:rPr>
        <w:t>中</w:t>
      </w:r>
      <w:r w:rsidR="005C6A4F">
        <w:rPr>
          <w:rFonts w:ascii="楷体" w:eastAsia="楷体" w:hAnsi="楷体" w:cs="宋体" w:hint="eastAsia"/>
          <w:sz w:val="24"/>
        </w:rPr>
        <w:t>（</w:t>
      </w:r>
      <w:r>
        <w:rPr>
          <w:rFonts w:ascii="楷体" w:eastAsia="楷体" w:hAnsi="楷体" w:cs="宋体" w:hint="eastAsia"/>
          <w:sz w:val="24"/>
        </w:rPr>
        <w:t>英</w:t>
      </w:r>
      <w:r w:rsidR="00BD2D9D" w:rsidRPr="00EA1245">
        <w:rPr>
          <w:rFonts w:ascii="楷体" w:eastAsia="楷体" w:hAnsi="楷体" w:cs="宋体" w:hint="eastAsia"/>
          <w:sz w:val="24"/>
        </w:rPr>
        <w:t xml:space="preserve"> </w:t>
      </w:r>
      <w:r w:rsidR="005C6A4F">
        <w:rPr>
          <w:rFonts w:ascii="楷体" w:eastAsia="楷体" w:hAnsi="楷体" w:cs="宋体" w:hint="eastAsia"/>
          <w:sz w:val="24"/>
        </w:rPr>
        <w:t>）</w:t>
      </w:r>
      <w:r w:rsidRPr="007D371A">
        <w:rPr>
          <w:rFonts w:ascii="楷体" w:eastAsia="楷体" w:hAnsi="楷体" w:cs="宋体" w:hint="eastAsia"/>
          <w:b/>
          <w:szCs w:val="21"/>
        </w:rPr>
        <w:t>（</w:t>
      </w:r>
      <w:r w:rsidR="00BD2D9D" w:rsidRPr="005C6A4F">
        <w:rPr>
          <w:rFonts w:ascii="楷体" w:eastAsia="楷体" w:hAnsi="楷体" w:cs="宋体" w:hint="eastAsia"/>
          <w:szCs w:val="21"/>
        </w:rPr>
        <w:t>楷体、小四、1.5倍行间距</w:t>
      </w:r>
      <w:r w:rsidR="005C6A4F" w:rsidRPr="005C6A4F">
        <w:rPr>
          <w:rFonts w:ascii="楷体" w:eastAsia="楷体" w:hAnsi="楷体" w:cs="宋体" w:hint="eastAsia"/>
          <w:szCs w:val="21"/>
        </w:rPr>
        <w:t>；英：</w:t>
      </w:r>
      <w:r w:rsidR="005C6A4F" w:rsidRPr="005C6A4F">
        <w:rPr>
          <w:rFonts w:eastAsia="楷体" w:hint="eastAsia"/>
          <w:szCs w:val="21"/>
        </w:rPr>
        <w:t>Times New Roman</w:t>
      </w:r>
      <w:r w:rsidR="00BB08EB">
        <w:rPr>
          <w:rFonts w:eastAsia="楷体" w:hint="eastAsia"/>
          <w:szCs w:val="21"/>
        </w:rPr>
        <w:t>，小四</w:t>
      </w:r>
      <w:r w:rsidRPr="007D371A">
        <w:rPr>
          <w:rFonts w:ascii="楷体" w:eastAsia="楷体" w:hAnsi="楷体" w:cs="宋体" w:hint="eastAsia"/>
          <w:b/>
          <w:szCs w:val="21"/>
        </w:rPr>
        <w:t>）</w:t>
      </w:r>
    </w:p>
    <w:p w:rsidR="00A45C3E" w:rsidRPr="00A45C3E" w:rsidRDefault="00A45C3E" w:rsidP="001364CB">
      <w:pPr>
        <w:widowControl/>
        <w:adjustRightInd w:val="0"/>
        <w:snapToGrid w:val="0"/>
        <w:spacing w:line="360" w:lineRule="auto"/>
        <w:jc w:val="left"/>
        <w:rPr>
          <w:rFonts w:ascii="楷体" w:eastAsia="楷体" w:hAnsi="楷体" w:cs="宋体"/>
          <w:b/>
          <w:sz w:val="24"/>
        </w:rPr>
      </w:pPr>
      <w:r w:rsidRPr="00A45C3E">
        <w:rPr>
          <w:rFonts w:ascii="楷体" w:eastAsia="楷体" w:hAnsi="楷体" w:cs="宋体" w:hint="eastAsia"/>
          <w:b/>
          <w:sz w:val="24"/>
        </w:rPr>
        <w:t>课程编码：</w:t>
      </w:r>
      <w:r w:rsidRPr="00A45C3E">
        <w:rPr>
          <w:rFonts w:ascii="楷体" w:eastAsia="楷体" w:hAnsi="楷体" w:cs="宋体" w:hint="eastAsia"/>
          <w:sz w:val="24"/>
        </w:rPr>
        <w:t>（见</w:t>
      </w:r>
      <w:r w:rsidRPr="00A45C3E">
        <w:rPr>
          <w:rFonts w:eastAsia="楷体"/>
          <w:sz w:val="24"/>
        </w:rPr>
        <w:t>2015</w:t>
      </w:r>
      <w:r w:rsidRPr="00A45C3E">
        <w:rPr>
          <w:rFonts w:ascii="楷体" w:eastAsia="楷体" w:hAnsi="楷体" w:cs="宋体" w:hint="eastAsia"/>
          <w:sz w:val="24"/>
        </w:rPr>
        <w:t>级本科培养方案）</w:t>
      </w:r>
    </w:p>
    <w:p w:rsidR="00EB7556" w:rsidRDefault="00BD2D9D" w:rsidP="001364CB">
      <w:pPr>
        <w:widowControl/>
        <w:adjustRightInd w:val="0"/>
        <w:snapToGrid w:val="0"/>
        <w:spacing w:line="360" w:lineRule="auto"/>
        <w:rPr>
          <w:rFonts w:ascii="楷体" w:eastAsia="楷体" w:hAnsi="楷体" w:cs="宋体" w:hint="eastAsia"/>
          <w:b/>
          <w:sz w:val="24"/>
        </w:rPr>
      </w:pPr>
      <w:r w:rsidRPr="00537E34">
        <w:rPr>
          <w:rFonts w:ascii="楷体" w:eastAsia="楷体" w:hAnsi="楷体" w:cs="宋体" w:hint="eastAsia"/>
          <w:b/>
          <w:sz w:val="24"/>
        </w:rPr>
        <w:t>学时：</w:t>
      </w:r>
      <w:r w:rsidR="00BF7FBC">
        <w:rPr>
          <w:rFonts w:ascii="楷体" w:eastAsia="楷体" w:hAnsi="楷体" w:cs="宋体" w:hint="eastAsia"/>
          <w:b/>
          <w:sz w:val="24"/>
        </w:rPr>
        <w:t xml:space="preserve"> XX </w:t>
      </w:r>
      <w:r w:rsidR="00485437">
        <w:rPr>
          <w:rFonts w:ascii="楷体" w:eastAsia="楷体" w:hAnsi="楷体" w:cs="宋体" w:hint="eastAsia"/>
          <w:sz w:val="24"/>
        </w:rPr>
        <w:t>（理论X，</w:t>
      </w:r>
      <w:r w:rsidR="00BF7FBC">
        <w:rPr>
          <w:rFonts w:ascii="楷体" w:eastAsia="楷体" w:hAnsi="楷体" w:cs="宋体" w:hint="eastAsia"/>
          <w:sz w:val="24"/>
        </w:rPr>
        <w:t>实验X，没有实验则去掉此括号）</w:t>
      </w:r>
      <w:r w:rsidR="00BF7FBC" w:rsidRPr="00BC55C1">
        <w:rPr>
          <w:rFonts w:ascii="楷体" w:eastAsia="楷体" w:hAnsi="楷体" w:cs="宋体" w:hint="eastAsia"/>
          <w:sz w:val="24"/>
        </w:rPr>
        <w:t xml:space="preserve"> </w:t>
      </w:r>
      <w:r w:rsidR="00BF7FBC">
        <w:rPr>
          <w:rFonts w:ascii="楷体" w:eastAsia="楷体" w:hAnsi="楷体" w:cs="宋体" w:hint="eastAsia"/>
          <w:b/>
          <w:sz w:val="24"/>
        </w:rPr>
        <w:t xml:space="preserve"> </w:t>
      </w:r>
    </w:p>
    <w:p w:rsidR="00BD2D9D" w:rsidRPr="00537E34" w:rsidRDefault="00BD2D9D" w:rsidP="001364CB">
      <w:pPr>
        <w:widowControl/>
        <w:adjustRightInd w:val="0"/>
        <w:snapToGrid w:val="0"/>
        <w:spacing w:line="360" w:lineRule="auto"/>
        <w:rPr>
          <w:rFonts w:ascii="楷体" w:eastAsia="楷体" w:hAnsi="楷体" w:cs="宋体"/>
          <w:b/>
          <w:sz w:val="24"/>
        </w:rPr>
      </w:pPr>
      <w:r w:rsidRPr="00537E34">
        <w:rPr>
          <w:rFonts w:ascii="楷体" w:eastAsia="楷体" w:hAnsi="楷体" w:cs="宋体" w:hint="eastAsia"/>
          <w:b/>
          <w:sz w:val="24"/>
        </w:rPr>
        <w:t>学分：</w:t>
      </w:r>
    </w:p>
    <w:p w:rsidR="00BD2D9D" w:rsidRPr="00EA1245" w:rsidRDefault="00BD2D9D" w:rsidP="00BF7FBC">
      <w:pPr>
        <w:widowControl/>
        <w:adjustRightInd w:val="0"/>
        <w:snapToGrid w:val="0"/>
        <w:spacing w:line="360" w:lineRule="auto"/>
        <w:ind w:left="1325" w:hangingChars="550" w:hanging="1325"/>
        <w:jc w:val="left"/>
        <w:rPr>
          <w:rFonts w:ascii="楷体" w:eastAsia="楷体" w:hAnsi="楷体" w:cs="宋体"/>
          <w:sz w:val="24"/>
        </w:rPr>
      </w:pPr>
      <w:r w:rsidRPr="00537E34">
        <w:rPr>
          <w:rFonts w:ascii="楷体" w:eastAsia="楷体" w:hAnsi="楷体" w:cs="宋体" w:hint="eastAsia"/>
          <w:b/>
          <w:sz w:val="24"/>
        </w:rPr>
        <w:t>课程类别：</w:t>
      </w:r>
      <w:r w:rsidRPr="00EA1245">
        <w:rPr>
          <w:rFonts w:ascii="楷体" w:eastAsia="楷体" w:hAnsi="楷体" w:cs="宋体" w:hint="eastAsia"/>
          <w:sz w:val="24"/>
        </w:rPr>
        <w:t>（公共必修课、</w:t>
      </w:r>
      <w:r w:rsidR="00BF7FBC">
        <w:rPr>
          <w:rFonts w:ascii="楷体" w:eastAsia="楷体" w:hAnsi="楷体" w:cs="宋体" w:hint="eastAsia"/>
          <w:sz w:val="24"/>
        </w:rPr>
        <w:t>学科基础课、</w:t>
      </w:r>
      <w:r w:rsidRPr="00EA1245">
        <w:rPr>
          <w:rFonts w:ascii="楷体" w:eastAsia="楷体" w:hAnsi="楷体" w:cs="宋体" w:hint="eastAsia"/>
          <w:sz w:val="24"/>
        </w:rPr>
        <w:t>专业必修课、专业选修课、</w:t>
      </w:r>
      <w:r w:rsidR="000F3838">
        <w:rPr>
          <w:rFonts w:ascii="楷体" w:eastAsia="楷体" w:hAnsi="楷体" w:cs="宋体" w:hint="eastAsia"/>
          <w:sz w:val="24"/>
        </w:rPr>
        <w:t>专业任选课、通识教育必修课、</w:t>
      </w:r>
      <w:r w:rsidRPr="00EA1245">
        <w:rPr>
          <w:rFonts w:ascii="楷体" w:eastAsia="楷体" w:hAnsi="楷体" w:cs="宋体" w:hint="eastAsia"/>
          <w:sz w:val="24"/>
        </w:rPr>
        <w:t>公共选修课等）</w:t>
      </w:r>
    </w:p>
    <w:p w:rsidR="00BD2D9D" w:rsidRPr="00B81E5E" w:rsidRDefault="00BD2D9D" w:rsidP="001364CB">
      <w:pPr>
        <w:widowControl/>
        <w:adjustRightInd w:val="0"/>
        <w:snapToGrid w:val="0"/>
        <w:spacing w:line="360" w:lineRule="auto"/>
        <w:jc w:val="left"/>
        <w:rPr>
          <w:rFonts w:ascii="楷体" w:eastAsia="楷体" w:hAnsi="楷体" w:cs="宋体"/>
          <w:b/>
          <w:sz w:val="24"/>
        </w:rPr>
      </w:pPr>
      <w:r w:rsidRPr="00B81E5E">
        <w:rPr>
          <w:rFonts w:ascii="楷体" w:eastAsia="楷体" w:hAnsi="楷体" w:cs="宋体" w:hint="eastAsia"/>
          <w:b/>
          <w:sz w:val="24"/>
        </w:rPr>
        <w:t>先修课程：</w:t>
      </w:r>
    </w:p>
    <w:p w:rsidR="00BD2D9D" w:rsidRDefault="00BD2D9D" w:rsidP="001364CB">
      <w:pPr>
        <w:widowControl/>
        <w:adjustRightInd w:val="0"/>
        <w:snapToGrid w:val="0"/>
        <w:spacing w:line="360" w:lineRule="auto"/>
        <w:jc w:val="left"/>
        <w:rPr>
          <w:rFonts w:ascii="楷体" w:eastAsia="楷体" w:hAnsi="楷体" w:cs="宋体"/>
          <w:b/>
          <w:sz w:val="24"/>
        </w:rPr>
      </w:pPr>
      <w:r w:rsidRPr="00B81E5E">
        <w:rPr>
          <w:rFonts w:ascii="楷体" w:eastAsia="楷体" w:hAnsi="楷体" w:cs="宋体" w:hint="eastAsia"/>
          <w:b/>
          <w:sz w:val="24"/>
        </w:rPr>
        <w:t>适用专业：</w:t>
      </w:r>
    </w:p>
    <w:p w:rsidR="00980BD0" w:rsidRPr="00980BD0" w:rsidRDefault="00980BD0" w:rsidP="001364CB">
      <w:pPr>
        <w:widowControl/>
        <w:adjustRightInd w:val="0"/>
        <w:snapToGrid w:val="0"/>
        <w:spacing w:line="360" w:lineRule="auto"/>
        <w:jc w:val="left"/>
        <w:rPr>
          <w:rFonts w:ascii="楷体" w:eastAsia="楷体" w:hAnsi="楷体" w:cs="宋体"/>
          <w:sz w:val="24"/>
        </w:rPr>
      </w:pPr>
      <w:r w:rsidRPr="00980BD0">
        <w:rPr>
          <w:rFonts w:ascii="楷体" w:eastAsia="楷体" w:hAnsi="楷体" w:cs="宋体" w:hint="eastAsia"/>
          <w:b/>
          <w:sz w:val="24"/>
        </w:rPr>
        <w:t>建议教材：</w:t>
      </w:r>
      <w:r w:rsidRPr="00980BD0">
        <w:rPr>
          <w:rFonts w:ascii="楷体" w:eastAsia="楷体" w:hAnsi="楷体" w:cs="宋体" w:hint="eastAsia"/>
          <w:sz w:val="24"/>
        </w:rPr>
        <w:t>《教材名称》，作者，译者，出版社，出版时间</w:t>
      </w:r>
    </w:p>
    <w:p w:rsidR="00BD2D9D" w:rsidRDefault="0078417C" w:rsidP="001364CB">
      <w:pPr>
        <w:widowControl/>
        <w:adjustRightInd w:val="0"/>
        <w:snapToGrid w:val="0"/>
        <w:spacing w:line="360" w:lineRule="auto"/>
        <w:outlineLvl w:val="0"/>
        <w:rPr>
          <w:rFonts w:ascii="楷体" w:eastAsia="楷体" w:hAnsi="楷体" w:cs="宋体"/>
          <w:b/>
          <w:szCs w:val="21"/>
        </w:rPr>
      </w:pPr>
      <w:r w:rsidRPr="00694EBC">
        <w:rPr>
          <w:rFonts w:ascii="楷体" w:eastAsia="楷体" w:hAnsi="楷体" w:cs="宋体" w:hint="eastAsia"/>
          <w:b/>
          <w:sz w:val="28"/>
          <w:szCs w:val="28"/>
        </w:rPr>
        <w:t>一、</w:t>
      </w:r>
      <w:r w:rsidR="00E864DC">
        <w:rPr>
          <w:rFonts w:ascii="楷体" w:eastAsia="楷体" w:hAnsi="楷体" w:cs="宋体" w:hint="eastAsia"/>
          <w:b/>
          <w:sz w:val="28"/>
          <w:szCs w:val="28"/>
        </w:rPr>
        <w:t>教学目标</w:t>
      </w:r>
      <w:r w:rsidRPr="00694EBC">
        <w:rPr>
          <w:rFonts w:ascii="楷体" w:eastAsia="楷体" w:hAnsi="楷体" w:cs="宋体" w:hint="eastAsia"/>
          <w:b/>
          <w:sz w:val="28"/>
          <w:szCs w:val="28"/>
        </w:rPr>
        <w:t>和</w:t>
      </w:r>
      <w:r w:rsidR="009229DC" w:rsidRPr="00694EBC">
        <w:rPr>
          <w:rFonts w:ascii="楷体" w:eastAsia="楷体" w:hAnsi="楷体" w:cs="宋体" w:hint="eastAsia"/>
          <w:b/>
          <w:sz w:val="28"/>
          <w:szCs w:val="28"/>
        </w:rPr>
        <w:t>任务</w:t>
      </w:r>
      <w:r w:rsidRPr="005F477A">
        <w:rPr>
          <w:rFonts w:ascii="楷体" w:eastAsia="楷体" w:hAnsi="楷体" w:cs="宋体" w:hint="eastAsia"/>
          <w:b/>
          <w:szCs w:val="21"/>
        </w:rPr>
        <w:t>（楷体、</w:t>
      </w:r>
      <w:r w:rsidR="00B81E5E" w:rsidRPr="005F477A">
        <w:rPr>
          <w:rFonts w:ascii="楷体" w:eastAsia="楷体" w:hAnsi="楷体" w:cs="宋体" w:hint="eastAsia"/>
          <w:b/>
          <w:szCs w:val="21"/>
        </w:rPr>
        <w:t>四</w:t>
      </w:r>
      <w:r w:rsidRPr="005F477A">
        <w:rPr>
          <w:rFonts w:ascii="楷体" w:eastAsia="楷体" w:hAnsi="楷体" w:cs="宋体" w:hint="eastAsia"/>
          <w:b/>
          <w:szCs w:val="21"/>
        </w:rPr>
        <w:t>号、加粗</w:t>
      </w:r>
      <w:r w:rsidR="00BD2D9D" w:rsidRPr="005F477A">
        <w:rPr>
          <w:rFonts w:ascii="楷体" w:eastAsia="楷体" w:hAnsi="楷体" w:cs="宋体" w:hint="eastAsia"/>
          <w:b/>
          <w:szCs w:val="21"/>
        </w:rPr>
        <w:t>）</w:t>
      </w:r>
    </w:p>
    <w:p w:rsidR="00BE6F3A" w:rsidRPr="009C6E8F" w:rsidRDefault="00B5486B" w:rsidP="00980BD0">
      <w:pPr>
        <w:widowControl/>
        <w:adjustRightInd w:val="0"/>
        <w:snapToGrid w:val="0"/>
        <w:spacing w:line="360" w:lineRule="auto"/>
        <w:ind w:firstLineChars="200" w:firstLine="480"/>
        <w:outlineLvl w:val="0"/>
        <w:rPr>
          <w:rFonts w:ascii="楷体" w:eastAsia="楷体" w:hAnsi="楷体" w:cs="宋体"/>
          <w:sz w:val="24"/>
        </w:rPr>
      </w:pPr>
      <w:r w:rsidRPr="005A7381">
        <w:rPr>
          <w:rFonts w:ascii="楷体" w:eastAsia="楷体" w:hAnsi="楷体" w:cs="宋体" w:hint="eastAsia"/>
          <w:color w:val="000000" w:themeColor="text1"/>
          <w:sz w:val="24"/>
        </w:rPr>
        <w:t>根据</w:t>
      </w:r>
      <w:r w:rsidR="004F3D7A" w:rsidRPr="005A7381">
        <w:rPr>
          <w:rFonts w:ascii="楷体" w:eastAsia="楷体" w:hAnsi="楷体" w:cs="宋体" w:hint="eastAsia"/>
          <w:color w:val="000000" w:themeColor="text1"/>
          <w:sz w:val="24"/>
        </w:rPr>
        <w:t>天华学院</w:t>
      </w:r>
      <w:r w:rsidRPr="005A7381">
        <w:rPr>
          <w:rFonts w:ascii="楷体" w:eastAsia="楷体" w:hAnsi="楷体" w:cs="宋体" w:hint="eastAsia"/>
          <w:color w:val="000000" w:themeColor="text1"/>
          <w:sz w:val="24"/>
        </w:rPr>
        <w:t>“专、通、雅”协调发展与</w:t>
      </w:r>
      <w:r w:rsidR="00712855" w:rsidRPr="005A7381">
        <w:rPr>
          <w:rFonts w:ascii="楷体" w:eastAsia="楷体" w:hAnsi="楷体" w:cs="宋体" w:hint="eastAsia"/>
          <w:color w:val="000000" w:themeColor="text1"/>
          <w:sz w:val="24"/>
        </w:rPr>
        <w:t>“16条学生能力与素质培养标准”，</w:t>
      </w:r>
      <w:r w:rsidRPr="00B567CC">
        <w:rPr>
          <w:rFonts w:ascii="楷体" w:eastAsia="楷体" w:hAnsi="楷体" w:cs="宋体" w:hint="eastAsia"/>
          <w:sz w:val="24"/>
        </w:rPr>
        <w:t>从知识、能力和素质三个层面的培养目标出发，</w:t>
      </w:r>
      <w:r w:rsidR="00BE6F3A" w:rsidRPr="00980BD0">
        <w:rPr>
          <w:rFonts w:ascii="楷体" w:eastAsia="楷体" w:hAnsi="楷体" w:cs="宋体" w:hint="eastAsia"/>
          <w:sz w:val="24"/>
        </w:rPr>
        <w:t>明确课程教学的目标、制订课程教学应完成的任务。</w:t>
      </w:r>
      <w:r w:rsidR="00EB2481">
        <w:rPr>
          <w:rFonts w:ascii="楷体" w:eastAsia="楷体" w:hAnsi="楷体" w:cs="宋体" w:hint="eastAsia"/>
          <w:sz w:val="24"/>
        </w:rPr>
        <w:t>主体是学生，</w:t>
      </w:r>
      <w:r w:rsidR="00F438B5" w:rsidRPr="009C6E8F">
        <w:rPr>
          <w:rFonts w:ascii="楷体" w:eastAsia="楷体" w:hAnsi="楷体" w:cs="宋体" w:hint="eastAsia"/>
          <w:sz w:val="24"/>
        </w:rPr>
        <w:t>要写出学生通过学习能获得的知识与能力及其规格要求</w:t>
      </w:r>
      <w:r w:rsidR="00980BD0" w:rsidRPr="009C6E8F">
        <w:rPr>
          <w:rFonts w:ascii="楷体" w:eastAsia="楷体" w:hAnsi="楷体" w:cs="宋体" w:hint="eastAsia"/>
          <w:sz w:val="24"/>
        </w:rPr>
        <w:t>。</w:t>
      </w:r>
      <w:r w:rsidR="00824FF1" w:rsidRPr="009C6E8F">
        <w:rPr>
          <w:rFonts w:ascii="楷体" w:eastAsia="楷体" w:hAnsi="楷体" w:cs="宋体" w:hint="eastAsia"/>
          <w:sz w:val="24"/>
        </w:rPr>
        <w:t xml:space="preserve"> </w:t>
      </w:r>
    </w:p>
    <w:p w:rsidR="00BD2D9D" w:rsidRPr="00EB0F3A" w:rsidRDefault="00BD2D9D" w:rsidP="00056B78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/>
          <w:sz w:val="24"/>
        </w:rPr>
      </w:pPr>
      <w:r w:rsidRPr="00EB0F3A">
        <w:rPr>
          <w:rFonts w:ascii="楷体" w:eastAsia="楷体" w:hAnsi="楷体" w:hint="eastAsia"/>
          <w:sz w:val="24"/>
        </w:rPr>
        <w:t>正文为楷体、小四、1.5倍行间距、首行缩进</w:t>
      </w:r>
    </w:p>
    <w:p w:rsidR="00BD2D9D" w:rsidRPr="00B24B1F" w:rsidRDefault="00BD2D9D" w:rsidP="001364CB">
      <w:pPr>
        <w:widowControl/>
        <w:adjustRightInd w:val="0"/>
        <w:snapToGrid w:val="0"/>
        <w:spacing w:line="360" w:lineRule="auto"/>
        <w:outlineLvl w:val="0"/>
        <w:rPr>
          <w:rFonts w:ascii="楷体" w:eastAsia="楷体" w:hAnsi="楷体" w:cs="宋体"/>
          <w:b/>
          <w:sz w:val="28"/>
          <w:szCs w:val="28"/>
        </w:rPr>
      </w:pPr>
      <w:r w:rsidRPr="00B24B1F">
        <w:rPr>
          <w:rFonts w:ascii="楷体" w:eastAsia="楷体" w:hAnsi="楷体" w:cs="宋体" w:hint="eastAsia"/>
          <w:b/>
          <w:sz w:val="28"/>
          <w:szCs w:val="28"/>
        </w:rPr>
        <w:t>二、</w:t>
      </w:r>
      <w:r w:rsidR="00537E34" w:rsidRPr="00B24B1F">
        <w:rPr>
          <w:rFonts w:ascii="楷体" w:eastAsia="楷体" w:hAnsi="楷体" w:cs="宋体" w:hint="eastAsia"/>
          <w:b/>
          <w:sz w:val="28"/>
          <w:szCs w:val="28"/>
        </w:rPr>
        <w:t>教学</w:t>
      </w:r>
      <w:r w:rsidR="00980BD0">
        <w:rPr>
          <w:rFonts w:ascii="楷体" w:eastAsia="楷体" w:hAnsi="楷体" w:cs="宋体" w:hint="eastAsia"/>
          <w:b/>
          <w:sz w:val="28"/>
          <w:szCs w:val="28"/>
        </w:rPr>
        <w:t>基本内容及</w:t>
      </w:r>
      <w:r w:rsidRPr="00B24B1F">
        <w:rPr>
          <w:rFonts w:ascii="楷体" w:eastAsia="楷体" w:hAnsi="楷体" w:cs="宋体" w:hint="eastAsia"/>
          <w:b/>
          <w:sz w:val="28"/>
          <w:szCs w:val="28"/>
        </w:rPr>
        <w:t>要求</w:t>
      </w:r>
      <w:r w:rsidR="00B81E5E" w:rsidRPr="005F477A">
        <w:rPr>
          <w:rFonts w:ascii="楷体" w:eastAsia="楷体" w:hAnsi="楷体" w:cs="宋体" w:hint="eastAsia"/>
          <w:b/>
          <w:szCs w:val="21"/>
        </w:rPr>
        <w:t>（楷体、四号、加粗）</w:t>
      </w:r>
    </w:p>
    <w:p w:rsidR="00C51FEE" w:rsidRDefault="00C51FEE" w:rsidP="00056B78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此处</w:t>
      </w:r>
      <w:r w:rsidRPr="00C51FEE">
        <w:rPr>
          <w:rFonts w:ascii="楷体" w:eastAsia="楷体" w:hAnsi="楷体" w:hint="eastAsia"/>
          <w:sz w:val="24"/>
        </w:rPr>
        <w:t>列出教材的章节，说明</w:t>
      </w:r>
      <w:r w:rsidR="00D86927" w:rsidRPr="009C6E8F">
        <w:rPr>
          <w:rFonts w:ascii="楷体" w:eastAsia="楷体" w:hAnsi="楷体" w:hint="eastAsia"/>
          <w:sz w:val="24"/>
        </w:rPr>
        <w:t>每章</w:t>
      </w:r>
      <w:r w:rsidR="005F5221" w:rsidRPr="009C6E8F">
        <w:rPr>
          <w:rFonts w:ascii="楷体" w:eastAsia="楷体" w:hAnsi="楷体" w:hint="eastAsia"/>
          <w:sz w:val="24"/>
        </w:rPr>
        <w:t>（或每章节）</w:t>
      </w:r>
      <w:r w:rsidR="00D86927" w:rsidRPr="009C6E8F">
        <w:rPr>
          <w:rFonts w:ascii="楷体" w:eastAsia="楷体" w:hAnsi="楷体" w:hint="eastAsia"/>
          <w:sz w:val="24"/>
        </w:rPr>
        <w:t>的</w:t>
      </w:r>
      <w:r w:rsidRPr="00C51FEE">
        <w:rPr>
          <w:rFonts w:ascii="楷体" w:eastAsia="楷体" w:hAnsi="楷体" w:hint="eastAsia"/>
          <w:sz w:val="24"/>
        </w:rPr>
        <w:t>教学要求</w:t>
      </w:r>
      <w:r w:rsidR="005F5221">
        <w:rPr>
          <w:rFonts w:ascii="楷体" w:eastAsia="楷体" w:hAnsi="楷体" w:hint="eastAsia"/>
          <w:sz w:val="24"/>
        </w:rPr>
        <w:t>。</w:t>
      </w:r>
    </w:p>
    <w:p w:rsidR="00B81E5E" w:rsidRDefault="00C51FEE" w:rsidP="00056B78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/>
          <w:sz w:val="24"/>
        </w:rPr>
      </w:pPr>
      <w:r w:rsidRPr="00EB0F3A">
        <w:rPr>
          <w:rFonts w:ascii="楷体" w:eastAsia="楷体" w:hAnsi="楷体" w:hint="eastAsia"/>
          <w:sz w:val="24"/>
        </w:rPr>
        <w:t>正文为楷体、小四、1.5</w:t>
      </w:r>
      <w:r w:rsidR="00B567CC">
        <w:rPr>
          <w:rFonts w:ascii="楷体" w:eastAsia="楷体" w:hAnsi="楷体" w:hint="eastAsia"/>
          <w:sz w:val="24"/>
        </w:rPr>
        <w:t>倍行间距、首行缩进</w:t>
      </w:r>
    </w:p>
    <w:p w:rsidR="00980BD0" w:rsidRPr="00980BD0" w:rsidRDefault="00980BD0" w:rsidP="00980BD0">
      <w:pPr>
        <w:widowControl/>
        <w:adjustRightInd w:val="0"/>
        <w:snapToGrid w:val="0"/>
        <w:spacing w:line="360" w:lineRule="auto"/>
        <w:jc w:val="left"/>
        <w:rPr>
          <w:rFonts w:ascii="楷体" w:eastAsia="楷体" w:hAnsi="楷体" w:cs="宋体"/>
          <w:b/>
          <w:szCs w:val="21"/>
        </w:rPr>
      </w:pPr>
      <w:r w:rsidRPr="00980BD0">
        <w:rPr>
          <w:rFonts w:ascii="楷体" w:eastAsia="楷体" w:hAnsi="楷体" w:cs="宋体" w:hint="eastAsia"/>
          <w:b/>
          <w:sz w:val="28"/>
          <w:szCs w:val="28"/>
        </w:rPr>
        <w:t>三、教学建议</w:t>
      </w:r>
      <w:r w:rsidRPr="00980BD0">
        <w:rPr>
          <w:rFonts w:ascii="楷体" w:eastAsia="楷体" w:hAnsi="楷体" w:cs="宋体" w:hint="eastAsia"/>
          <w:b/>
          <w:szCs w:val="21"/>
        </w:rPr>
        <w:t>（楷体、四号、加粗）</w:t>
      </w:r>
    </w:p>
    <w:p w:rsidR="00D86927" w:rsidRPr="00854BB5" w:rsidRDefault="00D86927" w:rsidP="00980BD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/>
          <w:sz w:val="24"/>
        </w:rPr>
      </w:pPr>
      <w:r w:rsidRPr="00854BB5">
        <w:rPr>
          <w:rFonts w:ascii="楷体" w:eastAsia="楷体" w:hAnsi="楷体" w:hint="eastAsia"/>
          <w:sz w:val="24"/>
        </w:rPr>
        <w:t>按课程的特点提出建议；按学院倡导的教学改革精神提出建议</w:t>
      </w:r>
      <w:r w:rsidR="00980BD0" w:rsidRPr="00854BB5">
        <w:rPr>
          <w:rFonts w:ascii="楷体" w:eastAsia="楷体" w:hAnsi="楷体" w:hint="eastAsia"/>
          <w:sz w:val="24"/>
        </w:rPr>
        <w:t>；</w:t>
      </w:r>
      <w:r w:rsidRPr="00854BB5">
        <w:rPr>
          <w:rFonts w:ascii="楷体" w:eastAsia="楷体" w:hAnsi="楷体" w:hint="eastAsia"/>
          <w:sz w:val="24"/>
        </w:rPr>
        <w:t>如建议看</w:t>
      </w:r>
      <w:r w:rsidR="00980BD0" w:rsidRPr="00854BB5">
        <w:rPr>
          <w:rFonts w:ascii="楷体" w:eastAsia="楷体" w:hAnsi="楷体" w:hint="eastAsia"/>
          <w:sz w:val="24"/>
        </w:rPr>
        <w:t>一</w:t>
      </w:r>
      <w:r w:rsidRPr="00854BB5">
        <w:rPr>
          <w:rFonts w:ascii="楷体" w:eastAsia="楷体" w:hAnsi="楷体" w:hint="eastAsia"/>
          <w:sz w:val="24"/>
        </w:rPr>
        <w:t>些网站</w:t>
      </w:r>
      <w:r w:rsidR="00980BD0" w:rsidRPr="00854BB5">
        <w:rPr>
          <w:rFonts w:ascii="楷体" w:eastAsia="楷体" w:hAnsi="楷体" w:hint="eastAsia"/>
          <w:sz w:val="24"/>
        </w:rPr>
        <w:t>的教学视频</w:t>
      </w:r>
      <w:r w:rsidRPr="00854BB5">
        <w:rPr>
          <w:rFonts w:ascii="楷体" w:eastAsia="楷体" w:hAnsi="楷体" w:hint="eastAsia"/>
          <w:sz w:val="24"/>
        </w:rPr>
        <w:t>、</w:t>
      </w:r>
      <w:r w:rsidR="00980BD0" w:rsidRPr="00854BB5">
        <w:rPr>
          <w:rFonts w:ascii="楷体" w:eastAsia="楷体" w:hAnsi="楷体" w:hint="eastAsia"/>
          <w:sz w:val="24"/>
        </w:rPr>
        <w:t>一</w:t>
      </w:r>
      <w:r w:rsidRPr="00854BB5">
        <w:rPr>
          <w:rFonts w:ascii="楷体" w:eastAsia="楷体" w:hAnsi="楷体" w:hint="eastAsia"/>
          <w:sz w:val="24"/>
        </w:rPr>
        <w:t>些微课；建议</w:t>
      </w:r>
      <w:r w:rsidR="00980BD0" w:rsidRPr="00854BB5">
        <w:rPr>
          <w:rFonts w:ascii="楷体" w:eastAsia="楷体" w:hAnsi="楷体" w:hint="eastAsia"/>
          <w:sz w:val="24"/>
        </w:rPr>
        <w:t>社会调查、</w:t>
      </w:r>
      <w:r w:rsidRPr="00854BB5">
        <w:rPr>
          <w:rFonts w:ascii="楷体" w:eastAsia="楷体" w:hAnsi="楷体" w:hint="eastAsia"/>
          <w:sz w:val="24"/>
        </w:rPr>
        <w:t>考察等</w:t>
      </w:r>
      <w:r w:rsidR="00980BD0" w:rsidRPr="00854BB5">
        <w:rPr>
          <w:rFonts w:ascii="楷体" w:eastAsia="楷体" w:hAnsi="楷体" w:hint="eastAsia"/>
          <w:sz w:val="24"/>
        </w:rPr>
        <w:t>学习</w:t>
      </w:r>
      <w:r w:rsidRPr="00854BB5">
        <w:rPr>
          <w:rFonts w:ascii="楷体" w:eastAsia="楷体" w:hAnsi="楷体" w:hint="eastAsia"/>
          <w:sz w:val="24"/>
        </w:rPr>
        <w:t>方法。</w:t>
      </w:r>
    </w:p>
    <w:p w:rsidR="0029663C" w:rsidRDefault="0029663C" w:rsidP="0029663C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/>
          <w:sz w:val="24"/>
        </w:rPr>
      </w:pPr>
      <w:r w:rsidRPr="00EB0F3A">
        <w:rPr>
          <w:rFonts w:ascii="楷体" w:eastAsia="楷体" w:hAnsi="楷体" w:hint="eastAsia"/>
          <w:sz w:val="24"/>
        </w:rPr>
        <w:t>正文为楷体、小四、1.5倍行间距、首行缩进。</w:t>
      </w:r>
    </w:p>
    <w:p w:rsidR="00980BD0" w:rsidRPr="00B81E5E" w:rsidRDefault="00980BD0" w:rsidP="00980BD0">
      <w:pPr>
        <w:widowControl/>
        <w:adjustRightInd w:val="0"/>
        <w:snapToGrid w:val="0"/>
        <w:spacing w:line="360" w:lineRule="auto"/>
        <w:jc w:val="left"/>
        <w:rPr>
          <w:rFonts w:ascii="楷体" w:eastAsia="楷体" w:hAnsi="楷体"/>
          <w:sz w:val="24"/>
        </w:rPr>
      </w:pPr>
      <w:r w:rsidRPr="00980BD0">
        <w:rPr>
          <w:rFonts w:ascii="楷体" w:eastAsia="楷体" w:hAnsi="楷体" w:cs="宋体" w:hint="eastAsia"/>
          <w:b/>
          <w:sz w:val="28"/>
          <w:szCs w:val="28"/>
        </w:rPr>
        <w:t>四、</w:t>
      </w:r>
      <w:r>
        <w:rPr>
          <w:rFonts w:ascii="楷体" w:eastAsia="楷体" w:hAnsi="楷体" w:hint="eastAsia"/>
          <w:b/>
          <w:sz w:val="28"/>
          <w:szCs w:val="28"/>
        </w:rPr>
        <w:t>作业</w:t>
      </w:r>
      <w:r w:rsidRPr="00B24B1F">
        <w:rPr>
          <w:rFonts w:ascii="楷体" w:eastAsia="楷体" w:hAnsi="楷体" w:hint="eastAsia"/>
          <w:b/>
          <w:sz w:val="28"/>
          <w:szCs w:val="28"/>
        </w:rPr>
        <w:t>要求</w:t>
      </w:r>
      <w:r w:rsidRPr="005F477A">
        <w:rPr>
          <w:rFonts w:ascii="楷体" w:eastAsia="楷体" w:hAnsi="楷体" w:cs="宋体" w:hint="eastAsia"/>
          <w:b/>
          <w:szCs w:val="21"/>
        </w:rPr>
        <w:t>（楷体、四号、加粗）</w:t>
      </w:r>
    </w:p>
    <w:p w:rsidR="009222C6" w:rsidRDefault="00C0730E" w:rsidP="009222C6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 w:cs="宋体"/>
          <w:b/>
          <w:szCs w:val="21"/>
        </w:rPr>
      </w:pPr>
      <w:r w:rsidRPr="0078417C">
        <w:rPr>
          <w:rFonts w:ascii="楷体" w:eastAsia="楷体" w:hAnsi="楷体" w:hint="eastAsia"/>
          <w:sz w:val="24"/>
        </w:rPr>
        <w:t>……………</w:t>
      </w:r>
      <w:r w:rsidR="00B24B1F" w:rsidRPr="005F477A">
        <w:rPr>
          <w:rFonts w:ascii="楷体" w:eastAsia="楷体" w:hAnsi="楷体" w:cs="宋体" w:hint="eastAsia"/>
          <w:b/>
          <w:szCs w:val="21"/>
        </w:rPr>
        <w:t>（楷体、小四</w:t>
      </w:r>
      <w:r w:rsidR="005F477A" w:rsidRPr="005F477A">
        <w:rPr>
          <w:rFonts w:ascii="楷体" w:eastAsia="楷体" w:hAnsi="楷体" w:cs="宋体" w:hint="eastAsia"/>
          <w:b/>
          <w:szCs w:val="21"/>
        </w:rPr>
        <w:t>号</w:t>
      </w:r>
      <w:r w:rsidR="00B24B1F" w:rsidRPr="005F477A">
        <w:rPr>
          <w:rFonts w:ascii="楷体" w:eastAsia="楷体" w:hAnsi="楷体" w:cs="宋体" w:hint="eastAsia"/>
          <w:b/>
          <w:szCs w:val="21"/>
        </w:rPr>
        <w:t>、1.5倍行间距</w:t>
      </w:r>
      <w:r w:rsidR="009222C6">
        <w:rPr>
          <w:rFonts w:ascii="楷体" w:eastAsia="楷体" w:hAnsi="楷体" w:cs="宋体" w:hint="eastAsia"/>
          <w:b/>
          <w:szCs w:val="21"/>
        </w:rPr>
        <w:t>）</w:t>
      </w:r>
    </w:p>
    <w:p w:rsidR="00BD2D9D" w:rsidRPr="00B24B1F" w:rsidRDefault="00A749B4" w:rsidP="009222C6">
      <w:pPr>
        <w:widowControl/>
        <w:adjustRightInd w:val="0"/>
        <w:snapToGrid w:val="0"/>
        <w:spacing w:line="360" w:lineRule="auto"/>
        <w:jc w:val="left"/>
        <w:rPr>
          <w:rFonts w:ascii="楷体" w:eastAsia="楷体" w:hAnsi="楷体" w:cs="宋体"/>
          <w:b/>
          <w:sz w:val="28"/>
          <w:szCs w:val="28"/>
        </w:rPr>
      </w:pPr>
      <w:r>
        <w:rPr>
          <w:rFonts w:ascii="楷体" w:eastAsia="楷体" w:hAnsi="楷体" w:cs="宋体" w:hint="eastAsia"/>
          <w:b/>
          <w:sz w:val="28"/>
          <w:szCs w:val="28"/>
        </w:rPr>
        <w:t>五</w:t>
      </w:r>
      <w:r w:rsidR="00C0730E" w:rsidRPr="00B24B1F">
        <w:rPr>
          <w:rFonts w:ascii="楷体" w:eastAsia="楷体" w:hAnsi="楷体" w:cs="宋体" w:hint="eastAsia"/>
          <w:b/>
          <w:sz w:val="28"/>
          <w:szCs w:val="28"/>
        </w:rPr>
        <w:t>、</w:t>
      </w:r>
      <w:r w:rsidR="00BD2D9D" w:rsidRPr="00B24B1F">
        <w:rPr>
          <w:rFonts w:ascii="楷体" w:eastAsia="楷体" w:hAnsi="楷体" w:cs="宋体" w:hint="eastAsia"/>
          <w:b/>
          <w:sz w:val="28"/>
          <w:szCs w:val="28"/>
        </w:rPr>
        <w:t>学时分配</w:t>
      </w:r>
      <w:r w:rsidR="00694EBC" w:rsidRPr="005F477A">
        <w:rPr>
          <w:rFonts w:ascii="楷体" w:eastAsia="楷体" w:hAnsi="楷体" w:cs="宋体" w:hint="eastAsia"/>
          <w:b/>
          <w:szCs w:val="21"/>
        </w:rPr>
        <w:t>（楷体、四号、加粗）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1845"/>
        <w:gridCol w:w="5014"/>
        <w:gridCol w:w="859"/>
      </w:tblGrid>
      <w:tr w:rsidR="004324D7" w:rsidTr="00AB151C">
        <w:tc>
          <w:tcPr>
            <w:tcW w:w="804" w:type="dxa"/>
            <w:vAlign w:val="center"/>
          </w:tcPr>
          <w:p w:rsidR="004324D7" w:rsidRPr="00851CFC" w:rsidRDefault="004324D7" w:rsidP="00AB151C">
            <w:pPr>
              <w:widowControl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  <w:r w:rsidRPr="00851CFC">
              <w:rPr>
                <w:rFonts w:ascii="楷体" w:eastAsia="楷体" w:hAnsi="楷体" w:cs="宋体" w:hint="eastAsia"/>
                <w:sz w:val="24"/>
              </w:rPr>
              <w:t>序号</w:t>
            </w:r>
          </w:p>
        </w:tc>
        <w:tc>
          <w:tcPr>
            <w:tcW w:w="1845" w:type="dxa"/>
            <w:vAlign w:val="center"/>
          </w:tcPr>
          <w:p w:rsidR="004324D7" w:rsidRPr="00851CFC" w:rsidRDefault="004324D7" w:rsidP="00AB151C">
            <w:pPr>
              <w:widowControl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  <w:r w:rsidRPr="00851CFC">
              <w:rPr>
                <w:rFonts w:ascii="楷体" w:eastAsia="楷体" w:hAnsi="楷体" w:cs="宋体" w:hint="eastAsia"/>
                <w:sz w:val="24"/>
              </w:rPr>
              <w:t>章    节</w:t>
            </w:r>
          </w:p>
        </w:tc>
        <w:tc>
          <w:tcPr>
            <w:tcW w:w="5014" w:type="dxa"/>
            <w:vAlign w:val="center"/>
          </w:tcPr>
          <w:p w:rsidR="004324D7" w:rsidRPr="00851CFC" w:rsidRDefault="004324D7" w:rsidP="00AB151C">
            <w:pPr>
              <w:widowControl/>
              <w:snapToGrid w:val="0"/>
              <w:ind w:firstLineChars="600" w:firstLine="1440"/>
              <w:rPr>
                <w:rFonts w:ascii="楷体" w:eastAsia="楷体" w:hAnsi="楷体" w:cs="宋体"/>
                <w:sz w:val="24"/>
              </w:rPr>
            </w:pPr>
            <w:r w:rsidRPr="00851CFC">
              <w:rPr>
                <w:rFonts w:ascii="楷体" w:eastAsia="楷体" w:hAnsi="楷体" w:cs="宋体" w:hint="eastAsia"/>
                <w:sz w:val="24"/>
              </w:rPr>
              <w:t>内   容</w:t>
            </w:r>
          </w:p>
        </w:tc>
        <w:tc>
          <w:tcPr>
            <w:tcW w:w="859" w:type="dxa"/>
            <w:vAlign w:val="center"/>
          </w:tcPr>
          <w:p w:rsidR="004324D7" w:rsidRPr="00851CFC" w:rsidRDefault="004324D7" w:rsidP="00AB151C">
            <w:pPr>
              <w:widowControl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  <w:r w:rsidRPr="00851CFC">
              <w:rPr>
                <w:rFonts w:ascii="楷体" w:eastAsia="楷体" w:hAnsi="楷体" w:cs="宋体" w:hint="eastAsia"/>
                <w:sz w:val="24"/>
              </w:rPr>
              <w:t>学时</w:t>
            </w:r>
          </w:p>
        </w:tc>
      </w:tr>
      <w:tr w:rsidR="004324D7" w:rsidTr="00AB151C">
        <w:tc>
          <w:tcPr>
            <w:tcW w:w="804" w:type="dxa"/>
            <w:vAlign w:val="center"/>
          </w:tcPr>
          <w:p w:rsidR="004324D7" w:rsidRPr="00851CFC" w:rsidRDefault="004324D7" w:rsidP="00AB151C">
            <w:pPr>
              <w:widowControl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  <w:r w:rsidRPr="00851CFC">
              <w:rPr>
                <w:rFonts w:ascii="楷体" w:eastAsia="楷体" w:hAnsi="楷体" w:cs="宋体" w:hint="eastAsia"/>
                <w:sz w:val="24"/>
              </w:rPr>
              <w:t>1</w:t>
            </w:r>
          </w:p>
        </w:tc>
        <w:tc>
          <w:tcPr>
            <w:tcW w:w="1845" w:type="dxa"/>
            <w:vAlign w:val="center"/>
          </w:tcPr>
          <w:p w:rsidR="004324D7" w:rsidRPr="00851CFC" w:rsidRDefault="004324D7" w:rsidP="00AB151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014" w:type="dxa"/>
            <w:vAlign w:val="center"/>
          </w:tcPr>
          <w:p w:rsidR="004324D7" w:rsidRPr="00851CFC" w:rsidRDefault="004324D7" w:rsidP="00AB151C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Chars="200" w:firstLine="480"/>
              <w:jc w:val="both"/>
              <w:rPr>
                <w:rFonts w:ascii="楷体" w:eastAsia="楷体" w:hAnsi="楷体"/>
              </w:rPr>
            </w:pPr>
          </w:p>
        </w:tc>
        <w:tc>
          <w:tcPr>
            <w:tcW w:w="859" w:type="dxa"/>
            <w:vAlign w:val="center"/>
          </w:tcPr>
          <w:p w:rsidR="004324D7" w:rsidRPr="00851CFC" w:rsidRDefault="004324D7" w:rsidP="00AB151C">
            <w:pPr>
              <w:widowControl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</w:p>
        </w:tc>
      </w:tr>
      <w:tr w:rsidR="004324D7" w:rsidTr="00AB151C">
        <w:tc>
          <w:tcPr>
            <w:tcW w:w="804" w:type="dxa"/>
            <w:vAlign w:val="center"/>
          </w:tcPr>
          <w:p w:rsidR="004324D7" w:rsidRPr="00851CFC" w:rsidRDefault="004324D7" w:rsidP="00AB151C">
            <w:pPr>
              <w:widowControl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  <w:r w:rsidRPr="00851CFC">
              <w:rPr>
                <w:rFonts w:ascii="楷体" w:eastAsia="楷体" w:hAnsi="楷体" w:cs="宋体" w:hint="eastAsia"/>
                <w:sz w:val="24"/>
              </w:rPr>
              <w:lastRenderedPageBreak/>
              <w:t>2</w:t>
            </w:r>
          </w:p>
        </w:tc>
        <w:tc>
          <w:tcPr>
            <w:tcW w:w="1845" w:type="dxa"/>
            <w:vAlign w:val="center"/>
          </w:tcPr>
          <w:p w:rsidR="004324D7" w:rsidRPr="00851CFC" w:rsidRDefault="004324D7" w:rsidP="00AB151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5014" w:type="dxa"/>
            <w:vAlign w:val="center"/>
          </w:tcPr>
          <w:p w:rsidR="004324D7" w:rsidRPr="00851CFC" w:rsidRDefault="004324D7" w:rsidP="00AB151C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Chars="200" w:firstLine="480"/>
              <w:jc w:val="both"/>
              <w:rPr>
                <w:rFonts w:ascii="楷体" w:eastAsia="楷体" w:hAnsi="楷体"/>
              </w:rPr>
            </w:pPr>
          </w:p>
        </w:tc>
        <w:tc>
          <w:tcPr>
            <w:tcW w:w="859" w:type="dxa"/>
            <w:vAlign w:val="center"/>
          </w:tcPr>
          <w:p w:rsidR="004324D7" w:rsidRPr="00851CFC" w:rsidRDefault="004324D7" w:rsidP="00AB151C">
            <w:pPr>
              <w:widowControl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</w:p>
        </w:tc>
      </w:tr>
      <w:tr w:rsidR="004324D7" w:rsidTr="00AB151C">
        <w:tc>
          <w:tcPr>
            <w:tcW w:w="804" w:type="dxa"/>
            <w:vAlign w:val="center"/>
          </w:tcPr>
          <w:p w:rsidR="004324D7" w:rsidRPr="00851CFC" w:rsidRDefault="004324D7" w:rsidP="00AB151C">
            <w:pPr>
              <w:widowControl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  <w:r w:rsidRPr="00851CFC">
              <w:rPr>
                <w:rFonts w:ascii="楷体" w:eastAsia="楷体" w:hAnsi="楷体" w:cs="宋体" w:hint="eastAsia"/>
                <w:sz w:val="24"/>
              </w:rPr>
              <w:t>3</w:t>
            </w:r>
          </w:p>
        </w:tc>
        <w:tc>
          <w:tcPr>
            <w:tcW w:w="1845" w:type="dxa"/>
            <w:vAlign w:val="center"/>
          </w:tcPr>
          <w:p w:rsidR="004324D7" w:rsidRPr="00851CFC" w:rsidRDefault="004324D7" w:rsidP="00AB151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5014" w:type="dxa"/>
            <w:vAlign w:val="center"/>
          </w:tcPr>
          <w:p w:rsidR="004324D7" w:rsidRPr="00851CFC" w:rsidRDefault="004324D7" w:rsidP="00AB151C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Chars="200" w:firstLine="480"/>
              <w:jc w:val="both"/>
              <w:rPr>
                <w:rFonts w:ascii="楷体" w:eastAsia="楷体" w:hAnsi="楷体"/>
              </w:rPr>
            </w:pPr>
          </w:p>
        </w:tc>
        <w:tc>
          <w:tcPr>
            <w:tcW w:w="859" w:type="dxa"/>
            <w:vAlign w:val="center"/>
          </w:tcPr>
          <w:p w:rsidR="004324D7" w:rsidRPr="00851CFC" w:rsidRDefault="004324D7" w:rsidP="00AB151C">
            <w:pPr>
              <w:widowControl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</w:p>
        </w:tc>
      </w:tr>
      <w:tr w:rsidR="004324D7" w:rsidTr="00AB151C">
        <w:tc>
          <w:tcPr>
            <w:tcW w:w="804" w:type="dxa"/>
            <w:vAlign w:val="center"/>
          </w:tcPr>
          <w:p w:rsidR="004324D7" w:rsidRDefault="004324D7" w:rsidP="00AB151C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78417C">
              <w:rPr>
                <w:rFonts w:ascii="楷体" w:eastAsia="楷体" w:hAnsi="楷体" w:hint="eastAsia"/>
                <w:sz w:val="24"/>
              </w:rPr>
              <w:t>…</w:t>
            </w:r>
          </w:p>
        </w:tc>
        <w:tc>
          <w:tcPr>
            <w:tcW w:w="1845" w:type="dxa"/>
            <w:vAlign w:val="center"/>
          </w:tcPr>
          <w:p w:rsidR="004324D7" w:rsidRDefault="004324D7" w:rsidP="00AB151C">
            <w:pPr>
              <w:jc w:val="center"/>
              <w:rPr>
                <w:rFonts w:ascii="楷体" w:eastAsia="楷体" w:hAnsi="楷体"/>
                <w:sz w:val="24"/>
              </w:rPr>
            </w:pPr>
            <w:r w:rsidRPr="0078417C">
              <w:rPr>
                <w:rFonts w:ascii="楷体" w:eastAsia="楷体" w:hAnsi="楷体" w:hint="eastAsia"/>
                <w:sz w:val="24"/>
              </w:rPr>
              <w:t>…</w:t>
            </w:r>
          </w:p>
        </w:tc>
        <w:tc>
          <w:tcPr>
            <w:tcW w:w="5014" w:type="dxa"/>
            <w:vAlign w:val="center"/>
          </w:tcPr>
          <w:p w:rsidR="004324D7" w:rsidRDefault="004324D7" w:rsidP="00AB151C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Chars="200" w:firstLine="480"/>
              <w:jc w:val="both"/>
              <w:rPr>
                <w:rFonts w:ascii="楷体_GB2312" w:eastAsia="楷体_GB2312"/>
              </w:rPr>
            </w:pPr>
            <w:r w:rsidRPr="0078417C">
              <w:rPr>
                <w:rFonts w:ascii="楷体" w:eastAsia="楷体" w:hAnsi="楷体" w:hint="eastAsia"/>
              </w:rPr>
              <w:t>…</w:t>
            </w:r>
          </w:p>
        </w:tc>
        <w:tc>
          <w:tcPr>
            <w:tcW w:w="859" w:type="dxa"/>
            <w:vAlign w:val="center"/>
          </w:tcPr>
          <w:p w:rsidR="004324D7" w:rsidRDefault="004324D7" w:rsidP="00AB151C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78417C">
              <w:rPr>
                <w:rFonts w:ascii="楷体" w:eastAsia="楷体" w:hAnsi="楷体" w:hint="eastAsia"/>
                <w:sz w:val="24"/>
              </w:rPr>
              <w:t>…</w:t>
            </w:r>
          </w:p>
        </w:tc>
      </w:tr>
    </w:tbl>
    <w:p w:rsidR="00851CFC" w:rsidRDefault="00502699" w:rsidP="00851CFC">
      <w:pPr>
        <w:widowControl/>
        <w:snapToGrid w:val="0"/>
        <w:spacing w:line="360" w:lineRule="auto"/>
        <w:ind w:firstLineChars="150" w:firstLine="316"/>
        <w:jc w:val="left"/>
        <w:rPr>
          <w:rFonts w:ascii="楷体" w:eastAsia="楷体" w:hAnsi="楷体" w:cs="宋体"/>
          <w:b/>
          <w:szCs w:val="21"/>
        </w:rPr>
      </w:pPr>
      <w:r w:rsidRPr="005F477A">
        <w:rPr>
          <w:rFonts w:ascii="楷体" w:eastAsia="楷体" w:hAnsi="楷体" w:cs="宋体" w:hint="eastAsia"/>
          <w:b/>
          <w:szCs w:val="21"/>
        </w:rPr>
        <w:t>（楷体、小四、1.5倍行间距）</w:t>
      </w:r>
    </w:p>
    <w:p w:rsidR="00851CFC" w:rsidRPr="005F477A" w:rsidRDefault="00851CFC" w:rsidP="00851CFC">
      <w:pPr>
        <w:widowControl/>
        <w:adjustRightInd w:val="0"/>
        <w:snapToGrid w:val="0"/>
        <w:spacing w:line="360" w:lineRule="auto"/>
        <w:outlineLvl w:val="0"/>
        <w:rPr>
          <w:rFonts w:ascii="楷体" w:eastAsia="楷体" w:hAnsi="楷体" w:cs="宋体"/>
          <w:b/>
          <w:szCs w:val="21"/>
        </w:rPr>
      </w:pPr>
      <w:r w:rsidRPr="00B24B1F">
        <w:rPr>
          <w:rFonts w:ascii="楷体" w:eastAsia="楷体" w:hAnsi="楷体" w:cs="宋体" w:hint="eastAsia"/>
          <w:b/>
          <w:sz w:val="28"/>
          <w:szCs w:val="28"/>
        </w:rPr>
        <w:t>六、课内实验（实践）内容和要求</w:t>
      </w:r>
      <w:r w:rsidRPr="005F477A">
        <w:rPr>
          <w:rFonts w:ascii="楷体" w:eastAsia="楷体" w:hAnsi="楷体" w:cs="宋体" w:hint="eastAsia"/>
          <w:b/>
          <w:szCs w:val="21"/>
        </w:rPr>
        <w:t>（楷体、四号、加粗）</w:t>
      </w:r>
    </w:p>
    <w:p w:rsidR="00851CFC" w:rsidRDefault="00851CFC" w:rsidP="00851CFC">
      <w:pPr>
        <w:widowControl/>
        <w:adjustRightInd w:val="0"/>
        <w:snapToGrid w:val="0"/>
        <w:spacing w:line="360" w:lineRule="auto"/>
        <w:ind w:firstLineChars="250" w:firstLine="60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按实验（实践）课程教学大纲格式要求撰写；课内如不含</w:t>
      </w:r>
      <w:r w:rsidRPr="00EB0F3A">
        <w:rPr>
          <w:rFonts w:ascii="楷体" w:eastAsia="楷体" w:hAnsi="楷体" w:hint="eastAsia"/>
          <w:sz w:val="24"/>
        </w:rPr>
        <w:t>实验</w:t>
      </w:r>
      <w:r>
        <w:rPr>
          <w:rFonts w:ascii="楷体" w:eastAsia="楷体" w:hAnsi="楷体" w:hint="eastAsia"/>
          <w:sz w:val="24"/>
        </w:rPr>
        <w:t>（实践），</w:t>
      </w:r>
      <w:r w:rsidRPr="00EB0F3A">
        <w:rPr>
          <w:rFonts w:ascii="楷体" w:eastAsia="楷体" w:hAnsi="楷体" w:hint="eastAsia"/>
          <w:sz w:val="24"/>
        </w:rPr>
        <w:t>无需填写。</w:t>
      </w:r>
    </w:p>
    <w:p w:rsidR="00851CFC" w:rsidRPr="00502699" w:rsidRDefault="00851CFC" w:rsidP="00851CFC">
      <w:pPr>
        <w:widowControl/>
        <w:adjustRightInd w:val="0"/>
        <w:snapToGrid w:val="0"/>
        <w:spacing w:line="360" w:lineRule="auto"/>
        <w:ind w:firstLineChars="250" w:firstLine="527"/>
        <w:jc w:val="left"/>
        <w:rPr>
          <w:rFonts w:ascii="楷体" w:eastAsia="楷体" w:hAnsi="楷体"/>
          <w:sz w:val="24"/>
        </w:rPr>
      </w:pPr>
      <w:r w:rsidRPr="005F477A">
        <w:rPr>
          <w:rFonts w:ascii="楷体" w:eastAsia="楷体" w:hAnsi="楷体" w:cs="宋体" w:hint="eastAsia"/>
          <w:b/>
          <w:szCs w:val="21"/>
        </w:rPr>
        <w:t>（楷体、小四、1.5倍行间距）</w:t>
      </w:r>
    </w:p>
    <w:p w:rsidR="00851CFC" w:rsidRPr="005F477A" w:rsidRDefault="00851CFC" w:rsidP="00851CFC">
      <w:pPr>
        <w:widowControl/>
        <w:adjustRightInd w:val="0"/>
        <w:snapToGrid w:val="0"/>
        <w:spacing w:line="360" w:lineRule="auto"/>
        <w:jc w:val="left"/>
        <w:rPr>
          <w:rFonts w:ascii="楷体" w:eastAsia="楷体" w:hAnsi="楷体" w:cs="宋体"/>
          <w:b/>
          <w:szCs w:val="21"/>
        </w:rPr>
      </w:pPr>
      <w:r w:rsidRPr="00E61598">
        <w:rPr>
          <w:rFonts w:ascii="楷体" w:eastAsia="楷体" w:hAnsi="楷体" w:cs="宋体" w:hint="eastAsia"/>
          <w:b/>
          <w:sz w:val="28"/>
          <w:szCs w:val="28"/>
        </w:rPr>
        <w:t>七、</w:t>
      </w:r>
      <w:r>
        <w:rPr>
          <w:rFonts w:ascii="楷体" w:eastAsia="楷体" w:hAnsi="楷体" w:cs="宋体" w:hint="eastAsia"/>
          <w:b/>
          <w:sz w:val="28"/>
          <w:szCs w:val="28"/>
        </w:rPr>
        <w:t>教学参考资料</w:t>
      </w:r>
      <w:r w:rsidRPr="005F477A">
        <w:rPr>
          <w:rFonts w:ascii="楷体" w:eastAsia="楷体" w:hAnsi="楷体" w:cs="宋体" w:hint="eastAsia"/>
          <w:b/>
          <w:szCs w:val="21"/>
        </w:rPr>
        <w:t>（楷体、四号、加粗，根据需要列出参考书）</w:t>
      </w:r>
    </w:p>
    <w:p w:rsidR="0000604C" w:rsidRPr="0016691C" w:rsidRDefault="0000604C" w:rsidP="0000604C">
      <w:pPr>
        <w:widowControl/>
        <w:adjustRightInd w:val="0"/>
        <w:snapToGrid w:val="0"/>
        <w:spacing w:line="360" w:lineRule="auto"/>
        <w:ind w:firstLineChars="250" w:firstLine="600"/>
        <w:jc w:val="left"/>
        <w:rPr>
          <w:rFonts w:ascii="楷体" w:eastAsia="楷体" w:hAnsi="楷体"/>
          <w:sz w:val="24"/>
        </w:rPr>
      </w:pPr>
      <w:r w:rsidRPr="0016691C">
        <w:rPr>
          <w:rFonts w:ascii="楷体" w:eastAsia="楷体" w:hAnsi="楷体" w:hint="eastAsia"/>
          <w:sz w:val="24"/>
        </w:rPr>
        <w:t>包括教学指导书、参考书、案例集、习题集、网络学习资源</w:t>
      </w:r>
      <w:r>
        <w:rPr>
          <w:rFonts w:ascii="楷体" w:eastAsia="楷体" w:hAnsi="楷体" w:hint="eastAsia"/>
          <w:sz w:val="24"/>
        </w:rPr>
        <w:t>（</w:t>
      </w:r>
      <w:r w:rsidRPr="008056C6">
        <w:rPr>
          <w:rFonts w:ascii="楷体" w:eastAsia="楷体" w:hAnsi="楷体" w:hint="eastAsia"/>
          <w:sz w:val="24"/>
        </w:rPr>
        <w:t>如天华教你学英语</w:t>
      </w:r>
      <w:r>
        <w:rPr>
          <w:rFonts w:ascii="楷体" w:eastAsia="楷体" w:hAnsi="楷体" w:hint="eastAsia"/>
          <w:sz w:val="24"/>
        </w:rPr>
        <w:t>等）</w:t>
      </w:r>
      <w:r w:rsidRPr="0016691C">
        <w:rPr>
          <w:rFonts w:ascii="楷体" w:eastAsia="楷体" w:hAnsi="楷体" w:hint="eastAsia"/>
          <w:sz w:val="24"/>
        </w:rPr>
        <w:t>、相关学术刊物、文献等。如使用境外原版教材作为课程教材或教学参考书需单独注明。</w:t>
      </w:r>
    </w:p>
    <w:p w:rsidR="00851CFC" w:rsidRPr="00FB1C5F" w:rsidRDefault="00851CFC" w:rsidP="00851CFC">
      <w:pPr>
        <w:widowControl/>
        <w:adjustRightInd w:val="0"/>
        <w:snapToGrid w:val="0"/>
        <w:spacing w:line="360" w:lineRule="auto"/>
        <w:ind w:firstLineChars="200" w:firstLine="422"/>
        <w:jc w:val="left"/>
        <w:rPr>
          <w:rFonts w:ascii="楷体" w:eastAsia="楷体" w:hAnsi="楷体" w:cs="宋体"/>
          <w:b/>
          <w:szCs w:val="21"/>
        </w:rPr>
      </w:pPr>
      <w:r w:rsidRPr="00FB1C5F">
        <w:rPr>
          <w:rFonts w:ascii="楷体" w:eastAsia="楷体" w:hAnsi="楷体" w:cs="宋体" w:hint="eastAsia"/>
          <w:b/>
          <w:szCs w:val="21"/>
        </w:rPr>
        <w:t>（楷体、小四、1.5倍行间距）</w:t>
      </w:r>
    </w:p>
    <w:p w:rsidR="00851CFC" w:rsidRPr="005F477A" w:rsidRDefault="00851CFC" w:rsidP="00851CFC">
      <w:pPr>
        <w:widowControl/>
        <w:adjustRightInd w:val="0"/>
        <w:snapToGrid w:val="0"/>
        <w:spacing w:line="360" w:lineRule="auto"/>
        <w:outlineLvl w:val="0"/>
        <w:rPr>
          <w:rFonts w:ascii="楷体" w:eastAsia="楷体" w:hAnsi="楷体" w:cs="宋体"/>
          <w:b/>
          <w:szCs w:val="21"/>
        </w:rPr>
      </w:pPr>
      <w:r w:rsidRPr="00E61598">
        <w:rPr>
          <w:rFonts w:ascii="楷体" w:eastAsia="楷体" w:hAnsi="楷体" w:cs="宋体" w:hint="eastAsia"/>
          <w:b/>
          <w:sz w:val="28"/>
          <w:szCs w:val="28"/>
        </w:rPr>
        <w:t>八、考核</w:t>
      </w:r>
      <w:r w:rsidR="00786422">
        <w:rPr>
          <w:rFonts w:ascii="楷体" w:eastAsia="楷体" w:hAnsi="楷体" w:cs="宋体" w:hint="eastAsia"/>
          <w:b/>
          <w:sz w:val="28"/>
          <w:szCs w:val="28"/>
        </w:rPr>
        <w:t>与</w:t>
      </w:r>
      <w:r w:rsidRPr="00E61598">
        <w:rPr>
          <w:rFonts w:ascii="楷体" w:eastAsia="楷体" w:hAnsi="楷体" w:cs="宋体" w:hint="eastAsia"/>
          <w:b/>
          <w:sz w:val="28"/>
          <w:szCs w:val="28"/>
        </w:rPr>
        <w:t>评</w:t>
      </w:r>
      <w:r w:rsidR="00786422">
        <w:rPr>
          <w:rFonts w:ascii="楷体" w:eastAsia="楷体" w:hAnsi="楷体" w:cs="宋体" w:hint="eastAsia"/>
          <w:b/>
          <w:sz w:val="28"/>
          <w:szCs w:val="28"/>
        </w:rPr>
        <w:t>价</w:t>
      </w:r>
      <w:r w:rsidRPr="005F477A">
        <w:rPr>
          <w:rFonts w:ascii="楷体" w:eastAsia="楷体" w:hAnsi="楷体" w:cs="宋体" w:hint="eastAsia"/>
          <w:b/>
          <w:szCs w:val="21"/>
        </w:rPr>
        <w:t>（楷体、四号、加粗）</w:t>
      </w:r>
    </w:p>
    <w:p w:rsidR="00851CFC" w:rsidRPr="005F477A" w:rsidRDefault="00851CFC" w:rsidP="00851CFC">
      <w:pPr>
        <w:widowControl/>
        <w:adjustRightInd w:val="0"/>
        <w:snapToGrid w:val="0"/>
        <w:spacing w:line="360" w:lineRule="auto"/>
        <w:ind w:firstLine="570"/>
        <w:jc w:val="left"/>
        <w:rPr>
          <w:rFonts w:ascii="楷体" w:eastAsia="楷体" w:hAnsi="楷体" w:cs="宋体"/>
          <w:b/>
          <w:szCs w:val="21"/>
        </w:rPr>
      </w:pPr>
      <w:r w:rsidRPr="00BE68E3">
        <w:rPr>
          <w:rFonts w:ascii="楷体" w:eastAsia="楷体" w:hAnsi="楷体" w:cs="宋体" w:hint="eastAsia"/>
          <w:b/>
          <w:sz w:val="24"/>
        </w:rPr>
        <w:t xml:space="preserve">1.考核方式 </w:t>
      </w:r>
      <w:r w:rsidRPr="005F477A">
        <w:rPr>
          <w:rFonts w:ascii="楷体" w:eastAsia="楷体" w:hAnsi="楷体" w:cs="宋体" w:hint="eastAsia"/>
          <w:b/>
          <w:szCs w:val="21"/>
        </w:rPr>
        <w:t>（楷体、小四号、加粗）</w:t>
      </w:r>
    </w:p>
    <w:p w:rsidR="00851CFC" w:rsidRDefault="00851CFC" w:rsidP="00851CFC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537DF1">
        <w:rPr>
          <w:rFonts w:ascii="楷体" w:eastAsia="楷体" w:hAnsi="楷体" w:cs="宋体" w:hint="eastAsia"/>
          <w:sz w:val="24"/>
        </w:rPr>
        <w:t>考核形式分为闭卷笔试、开卷/半开卷、小论文、报告、口试、作品、口笔试兼用、上机和技能操作等</w:t>
      </w:r>
      <w:r w:rsidR="0000604C">
        <w:rPr>
          <w:rFonts w:ascii="楷体" w:eastAsia="楷体" w:hAnsi="楷体" w:cs="宋体" w:hint="eastAsia"/>
          <w:sz w:val="24"/>
        </w:rPr>
        <w:t>。</w:t>
      </w:r>
    </w:p>
    <w:p w:rsidR="00851CFC" w:rsidRPr="005F477A" w:rsidRDefault="00851CFC" w:rsidP="00851CFC">
      <w:pPr>
        <w:widowControl/>
        <w:adjustRightInd w:val="0"/>
        <w:snapToGrid w:val="0"/>
        <w:spacing w:line="360" w:lineRule="auto"/>
        <w:ind w:firstLineChars="350" w:firstLine="738"/>
        <w:jc w:val="left"/>
        <w:rPr>
          <w:rFonts w:ascii="楷体" w:eastAsia="楷体" w:hAnsi="楷体" w:cs="宋体"/>
          <w:b/>
          <w:szCs w:val="21"/>
        </w:rPr>
      </w:pPr>
      <w:r w:rsidRPr="005F477A">
        <w:rPr>
          <w:rFonts w:ascii="楷体" w:eastAsia="楷体" w:hAnsi="楷体" w:cs="宋体" w:hint="eastAsia"/>
          <w:b/>
          <w:szCs w:val="21"/>
        </w:rPr>
        <w:t>（楷体、小四、1.5倍行间距）</w:t>
      </w:r>
    </w:p>
    <w:p w:rsidR="00851CFC" w:rsidRPr="005F477A" w:rsidRDefault="00851CFC" w:rsidP="00851CFC">
      <w:pPr>
        <w:widowControl/>
        <w:adjustRightInd w:val="0"/>
        <w:snapToGrid w:val="0"/>
        <w:spacing w:line="360" w:lineRule="auto"/>
        <w:ind w:firstLine="570"/>
        <w:jc w:val="left"/>
        <w:rPr>
          <w:rFonts w:ascii="楷体" w:eastAsia="楷体" w:hAnsi="楷体" w:cs="宋体"/>
          <w:b/>
          <w:szCs w:val="21"/>
        </w:rPr>
      </w:pPr>
      <w:r w:rsidRPr="00BE68E3">
        <w:rPr>
          <w:rFonts w:ascii="楷体" w:eastAsia="楷体" w:hAnsi="楷体" w:cs="宋体" w:hint="eastAsia"/>
          <w:b/>
          <w:sz w:val="24"/>
        </w:rPr>
        <w:t>2.成绩评定</w:t>
      </w:r>
      <w:r w:rsidRPr="005F477A">
        <w:rPr>
          <w:rFonts w:ascii="楷体" w:eastAsia="楷体" w:hAnsi="楷体" w:cs="宋体" w:hint="eastAsia"/>
          <w:b/>
          <w:szCs w:val="21"/>
        </w:rPr>
        <w:t>（楷体、小四号、加粗）</w:t>
      </w:r>
    </w:p>
    <w:p w:rsidR="00851CFC" w:rsidRDefault="00851CFC" w:rsidP="00851CFC">
      <w:pPr>
        <w:widowControl/>
        <w:adjustRightInd w:val="0"/>
        <w:snapToGrid w:val="0"/>
        <w:spacing w:line="360" w:lineRule="auto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      平时成绩（作业、课堂讨论、期中测验、考勤等）占  %；期末考核占  %。</w:t>
      </w:r>
    </w:p>
    <w:p w:rsidR="00851CFC" w:rsidRDefault="00851CFC" w:rsidP="00851CFC">
      <w:pPr>
        <w:widowControl/>
        <w:adjustRightInd w:val="0"/>
        <w:snapToGrid w:val="0"/>
        <w:spacing w:line="360" w:lineRule="auto"/>
        <w:ind w:firstLineChars="300" w:firstLine="632"/>
        <w:jc w:val="left"/>
        <w:rPr>
          <w:rFonts w:ascii="楷体" w:eastAsia="楷体" w:hAnsi="楷体" w:cs="宋体"/>
          <w:b/>
          <w:szCs w:val="21"/>
        </w:rPr>
      </w:pPr>
      <w:r w:rsidRPr="005F477A">
        <w:rPr>
          <w:rFonts w:ascii="楷体" w:eastAsia="楷体" w:hAnsi="楷体" w:cs="宋体" w:hint="eastAsia"/>
          <w:b/>
          <w:szCs w:val="21"/>
        </w:rPr>
        <w:t>（楷体、小四、1.5倍行间距）</w:t>
      </w:r>
    </w:p>
    <w:p w:rsidR="00851CFC" w:rsidRPr="008A52E2" w:rsidRDefault="00851CFC" w:rsidP="00851CFC">
      <w:pPr>
        <w:widowControl/>
        <w:adjustRightInd w:val="0"/>
        <w:snapToGrid w:val="0"/>
        <w:spacing w:line="360" w:lineRule="auto"/>
        <w:ind w:firstLineChars="300" w:firstLine="720"/>
        <w:jc w:val="left"/>
        <w:rPr>
          <w:rFonts w:ascii="楷体" w:eastAsia="楷体" w:hAnsi="楷体"/>
          <w:sz w:val="24"/>
        </w:rPr>
      </w:pPr>
    </w:p>
    <w:p w:rsidR="00851CFC" w:rsidRPr="00EB0F3A" w:rsidRDefault="00851CFC" w:rsidP="00851CFC">
      <w:pPr>
        <w:widowControl/>
        <w:snapToGrid w:val="0"/>
        <w:spacing w:line="360" w:lineRule="auto"/>
        <w:jc w:val="left"/>
        <w:rPr>
          <w:rFonts w:ascii="楷体" w:eastAsia="楷体" w:hAnsi="楷体" w:cs="宋体"/>
          <w:kern w:val="0"/>
          <w:sz w:val="24"/>
        </w:rPr>
      </w:pPr>
      <w:r w:rsidRPr="00EB0F3A">
        <w:rPr>
          <w:rFonts w:ascii="楷体" w:eastAsia="楷体" w:hAnsi="楷体" w:cs="宋体" w:hint="eastAsia"/>
          <w:kern w:val="0"/>
          <w:sz w:val="24"/>
        </w:rPr>
        <w:t>撰写人：×××</w:t>
      </w:r>
      <w:r w:rsidRPr="00EB0F3A">
        <w:rPr>
          <w:rFonts w:ascii="楷体" w:eastAsia="楷体" w:hAnsi="楷体" w:cs="宋体" w:hint="eastAsia"/>
          <w:kern w:val="0"/>
          <w:sz w:val="24"/>
        </w:rPr>
        <w:tab/>
      </w:r>
      <w:r w:rsidRPr="00EB0F3A">
        <w:rPr>
          <w:rFonts w:ascii="楷体" w:eastAsia="楷体" w:hAnsi="楷体" w:cs="宋体" w:hint="eastAsia"/>
          <w:kern w:val="0"/>
          <w:sz w:val="24"/>
        </w:rPr>
        <w:tab/>
      </w:r>
      <w:r w:rsidRPr="00EB0F3A">
        <w:rPr>
          <w:rFonts w:ascii="楷体" w:eastAsia="楷体" w:hAnsi="楷体" w:cs="宋体" w:hint="eastAsia"/>
          <w:kern w:val="0"/>
          <w:sz w:val="24"/>
        </w:rPr>
        <w:tab/>
      </w:r>
      <w:r w:rsidRPr="00EB0F3A">
        <w:rPr>
          <w:rFonts w:ascii="楷体" w:eastAsia="楷体" w:hAnsi="楷体" w:cs="宋体" w:hint="eastAsia"/>
          <w:kern w:val="0"/>
          <w:sz w:val="24"/>
        </w:rPr>
        <w:tab/>
        <w:t xml:space="preserve">     </w:t>
      </w:r>
      <w:r>
        <w:rPr>
          <w:rFonts w:ascii="楷体" w:eastAsia="楷体" w:hAnsi="楷体" w:cs="宋体" w:hint="eastAsia"/>
          <w:kern w:val="0"/>
          <w:sz w:val="24"/>
        </w:rPr>
        <w:t xml:space="preserve">     审核</w:t>
      </w:r>
      <w:r w:rsidRPr="00EB0F3A">
        <w:rPr>
          <w:rFonts w:ascii="楷体" w:eastAsia="楷体" w:hAnsi="楷体" w:cs="宋体" w:hint="eastAsia"/>
          <w:kern w:val="0"/>
          <w:sz w:val="24"/>
        </w:rPr>
        <w:t xml:space="preserve">人：××× </w:t>
      </w:r>
    </w:p>
    <w:p w:rsidR="00851CFC" w:rsidRDefault="00851CFC" w:rsidP="00851CFC">
      <w:pPr>
        <w:snapToGrid w:val="0"/>
        <w:spacing w:line="360" w:lineRule="auto"/>
        <w:rPr>
          <w:rFonts w:ascii="楷体" w:eastAsia="楷体" w:hAnsi="楷体" w:cs="宋体"/>
          <w:kern w:val="0"/>
          <w:sz w:val="24"/>
        </w:rPr>
      </w:pPr>
      <w:r w:rsidRPr="00EB0F3A">
        <w:rPr>
          <w:rFonts w:ascii="楷体" w:eastAsia="楷体" w:hAnsi="楷体" w:cs="宋体" w:hint="eastAsia"/>
          <w:kern w:val="0"/>
          <w:sz w:val="24"/>
        </w:rPr>
        <w:t xml:space="preserve">教学院长：×××                  </w:t>
      </w:r>
      <w:r w:rsidR="00EB7556">
        <w:rPr>
          <w:rFonts w:ascii="楷体" w:eastAsia="楷体" w:hAnsi="楷体" w:cs="宋体" w:hint="eastAsia"/>
          <w:kern w:val="0"/>
          <w:sz w:val="24"/>
        </w:rPr>
        <w:t xml:space="preserve">    </w:t>
      </w:r>
      <w:bookmarkStart w:id="0" w:name="_GoBack"/>
      <w:bookmarkEnd w:id="0"/>
      <w:r>
        <w:rPr>
          <w:rFonts w:ascii="楷体" w:eastAsia="楷体" w:hAnsi="楷体" w:cs="宋体" w:hint="eastAsia"/>
          <w:kern w:val="0"/>
          <w:sz w:val="24"/>
        </w:rPr>
        <w:t>日  期</w:t>
      </w:r>
      <w:r w:rsidRPr="00EB0F3A">
        <w:rPr>
          <w:rFonts w:ascii="楷体" w:eastAsia="楷体" w:hAnsi="楷体" w:cs="宋体" w:hint="eastAsia"/>
          <w:kern w:val="0"/>
          <w:sz w:val="24"/>
        </w:rPr>
        <w:t>：     年     月    日</w:t>
      </w:r>
    </w:p>
    <w:p w:rsidR="008A52E2" w:rsidRDefault="008A52E2" w:rsidP="0097002B">
      <w:pPr>
        <w:snapToGrid w:val="0"/>
        <w:spacing w:line="360" w:lineRule="auto"/>
        <w:rPr>
          <w:rFonts w:ascii="楷体" w:eastAsia="楷体" w:hAnsi="楷体" w:cs="宋体"/>
          <w:kern w:val="0"/>
          <w:sz w:val="24"/>
        </w:rPr>
      </w:pPr>
    </w:p>
    <w:sectPr w:rsidR="008A52E2" w:rsidSect="0097002B">
      <w:headerReference w:type="default" r:id="rId8"/>
      <w:footerReference w:type="even" r:id="rId9"/>
      <w:pgSz w:w="11907" w:h="16839" w:code="9"/>
      <w:pgMar w:top="1247" w:right="1191" w:bottom="1077" w:left="1191" w:header="907" w:footer="680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F36" w:rsidRDefault="007A7F36">
      <w:r>
        <w:separator/>
      </w:r>
    </w:p>
  </w:endnote>
  <w:endnote w:type="continuationSeparator" w:id="0">
    <w:p w:rsidR="007A7F36" w:rsidRDefault="007A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896" w:rsidRDefault="008A604E" w:rsidP="00D22EAA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A589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A5896" w:rsidRDefault="009A58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F36" w:rsidRDefault="007A7F36">
      <w:r>
        <w:separator/>
      </w:r>
    </w:p>
  </w:footnote>
  <w:footnote w:type="continuationSeparator" w:id="0">
    <w:p w:rsidR="007A7F36" w:rsidRDefault="007A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896" w:rsidRPr="00EB0F3A" w:rsidRDefault="009A5896" w:rsidP="00EB0F3A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B"/>
    <w:multiLevelType w:val="singleLevel"/>
    <w:tmpl w:val="0000000B"/>
    <w:lvl w:ilvl="0">
      <w:start w:val="4"/>
      <w:numFmt w:val="decimal"/>
      <w:suff w:val="nothing"/>
      <w:lvlText w:val="%1．"/>
      <w:lvlJc w:val="left"/>
    </w:lvl>
  </w:abstractNum>
  <w:abstractNum w:abstractNumId="2">
    <w:nsid w:val="0000000C"/>
    <w:multiLevelType w:val="multilevel"/>
    <w:tmpl w:val="0000000C"/>
    <w:lvl w:ilvl="0">
      <w:start w:val="5"/>
      <w:numFmt w:val="japaneseCounting"/>
      <w:lvlText w:val="第%1条"/>
      <w:lvlJc w:val="left"/>
      <w:pPr>
        <w:tabs>
          <w:tab w:val="num" w:pos="1575"/>
        </w:tabs>
        <w:ind w:left="1575" w:hanging="9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3">
    <w:nsid w:val="0000000D"/>
    <w:multiLevelType w:val="multilevel"/>
    <w:tmpl w:val="0000000D"/>
    <w:lvl w:ilvl="0">
      <w:start w:val="10"/>
      <w:numFmt w:val="japaneseCounting"/>
      <w:lvlText w:val="第%1条"/>
      <w:lvlJc w:val="left"/>
      <w:pPr>
        <w:tabs>
          <w:tab w:val="num" w:pos="1457"/>
        </w:tabs>
        <w:ind w:left="1457" w:hanging="975"/>
      </w:pPr>
      <w:rPr>
        <w:rFonts w:hint="default"/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4">
    <w:nsid w:val="0000000E"/>
    <w:multiLevelType w:val="singleLevel"/>
    <w:tmpl w:val="0000000E"/>
    <w:lvl w:ilvl="0">
      <w:start w:val="6"/>
      <w:numFmt w:val="chineseCounting"/>
      <w:suff w:val="space"/>
      <w:lvlText w:val="第%1条"/>
      <w:lvlJc w:val="left"/>
    </w:lvl>
  </w:abstractNum>
  <w:abstractNum w:abstractNumId="5">
    <w:nsid w:val="0000000F"/>
    <w:multiLevelType w:val="multilevel"/>
    <w:tmpl w:val="0000000F"/>
    <w:lvl w:ilvl="0">
      <w:start w:val="1"/>
      <w:numFmt w:val="decimal"/>
      <w:lvlText w:val="%1、"/>
      <w:lvlJc w:val="left"/>
      <w:pPr>
        <w:tabs>
          <w:tab w:val="num" w:pos="857"/>
        </w:tabs>
        <w:ind w:left="857" w:hanging="720"/>
      </w:pPr>
      <w:rPr>
        <w:rFonts w:hint="default"/>
        <w:b/>
      </w:rPr>
    </w:lvl>
    <w:lvl w:ilvl="1">
      <w:start w:val="1"/>
      <w:numFmt w:val="bullet"/>
      <w:lvlText w:val=""/>
      <w:lvlJc w:val="left"/>
      <w:pPr>
        <w:tabs>
          <w:tab w:val="num" w:pos="977"/>
        </w:tabs>
        <w:ind w:left="977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397"/>
        </w:tabs>
        <w:ind w:left="1397" w:hanging="420"/>
      </w:pPr>
    </w:lvl>
    <w:lvl w:ilvl="3">
      <w:start w:val="1"/>
      <w:numFmt w:val="decimal"/>
      <w:lvlText w:val="%4."/>
      <w:lvlJc w:val="left"/>
      <w:pPr>
        <w:tabs>
          <w:tab w:val="num" w:pos="1817"/>
        </w:tabs>
        <w:ind w:left="1817" w:hanging="420"/>
      </w:pPr>
    </w:lvl>
    <w:lvl w:ilvl="4">
      <w:start w:val="1"/>
      <w:numFmt w:val="lowerLetter"/>
      <w:lvlText w:val="%5)"/>
      <w:lvlJc w:val="left"/>
      <w:pPr>
        <w:tabs>
          <w:tab w:val="num" w:pos="2237"/>
        </w:tabs>
        <w:ind w:left="2237" w:hanging="420"/>
      </w:pPr>
    </w:lvl>
    <w:lvl w:ilvl="5">
      <w:start w:val="1"/>
      <w:numFmt w:val="lowerRoman"/>
      <w:lvlText w:val="%6."/>
      <w:lvlJc w:val="right"/>
      <w:pPr>
        <w:tabs>
          <w:tab w:val="num" w:pos="2657"/>
        </w:tabs>
        <w:ind w:left="2657" w:hanging="420"/>
      </w:pPr>
    </w:lvl>
    <w:lvl w:ilvl="6">
      <w:start w:val="1"/>
      <w:numFmt w:val="decimal"/>
      <w:lvlText w:val="%7."/>
      <w:lvlJc w:val="left"/>
      <w:pPr>
        <w:tabs>
          <w:tab w:val="num" w:pos="3077"/>
        </w:tabs>
        <w:ind w:left="3077" w:hanging="420"/>
      </w:pPr>
    </w:lvl>
    <w:lvl w:ilvl="7">
      <w:start w:val="1"/>
      <w:numFmt w:val="lowerLetter"/>
      <w:lvlText w:val="%8)"/>
      <w:lvlJc w:val="left"/>
      <w:pPr>
        <w:tabs>
          <w:tab w:val="num" w:pos="3497"/>
        </w:tabs>
        <w:ind w:left="3497" w:hanging="420"/>
      </w:pPr>
    </w:lvl>
    <w:lvl w:ilvl="8">
      <w:start w:val="1"/>
      <w:numFmt w:val="lowerRoman"/>
      <w:lvlText w:val="%9."/>
      <w:lvlJc w:val="right"/>
      <w:pPr>
        <w:tabs>
          <w:tab w:val="num" w:pos="3917"/>
        </w:tabs>
        <w:ind w:left="3917" w:hanging="420"/>
      </w:pPr>
    </w:lvl>
  </w:abstractNum>
  <w:abstractNum w:abstractNumId="6">
    <w:nsid w:val="00000010"/>
    <w:multiLevelType w:val="singleLevel"/>
    <w:tmpl w:val="0000001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7">
    <w:nsid w:val="00000011"/>
    <w:multiLevelType w:val="multilevel"/>
    <w:tmpl w:val="00000011"/>
    <w:lvl w:ilvl="0">
      <w:start w:val="1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>
    <w:nsid w:val="00000012"/>
    <w:multiLevelType w:val="singleLevel"/>
    <w:tmpl w:val="00000012"/>
    <w:lvl w:ilvl="0">
      <w:start w:val="1"/>
      <w:numFmt w:val="chineseCounting"/>
      <w:suff w:val="nothing"/>
      <w:lvlText w:val="(%1)"/>
      <w:lvlJc w:val="left"/>
    </w:lvl>
  </w:abstractNum>
  <w:abstractNum w:abstractNumId="9">
    <w:nsid w:val="00000013"/>
    <w:multiLevelType w:val="multilevel"/>
    <w:tmpl w:val="00000013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hAnsi="宋体" w:hint="default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40"/>
        </w:tabs>
        <w:ind w:left="840" w:hanging="42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>
      <w:start w:val="1"/>
      <w:numFmt w:val="lowerLetter"/>
      <w:lvlText w:val="%5)"/>
      <w:lvlJc w:val="left"/>
      <w:pPr>
        <w:tabs>
          <w:tab w:val="num" w:pos="1680"/>
        </w:tabs>
        <w:ind w:left="1680" w:hanging="420"/>
      </w:pPr>
    </w:lvl>
    <w:lvl w:ilvl="5">
      <w:start w:val="1"/>
      <w:numFmt w:val="lowerRoman"/>
      <w:lvlText w:val="%6."/>
      <w:lvlJc w:val="right"/>
      <w:pPr>
        <w:tabs>
          <w:tab w:val="num" w:pos="2100"/>
        </w:tabs>
        <w:ind w:left="2100" w:hanging="4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>
      <w:start w:val="1"/>
      <w:numFmt w:val="lowerLetter"/>
      <w:lvlText w:val="%8)"/>
      <w:lvlJc w:val="left"/>
      <w:pPr>
        <w:tabs>
          <w:tab w:val="num" w:pos="2940"/>
        </w:tabs>
        <w:ind w:left="2940" w:hanging="420"/>
      </w:pPr>
    </w:lvl>
    <w:lvl w:ilvl="8">
      <w:start w:val="1"/>
      <w:numFmt w:val="lowerRoman"/>
      <w:lvlText w:val="%9."/>
      <w:lvlJc w:val="right"/>
      <w:pPr>
        <w:tabs>
          <w:tab w:val="num" w:pos="3360"/>
        </w:tabs>
        <w:ind w:left="3360" w:hanging="420"/>
      </w:pPr>
    </w:lvl>
  </w:abstractNum>
  <w:abstractNum w:abstractNumId="10">
    <w:nsid w:val="00000014"/>
    <w:multiLevelType w:val="multilevel"/>
    <w:tmpl w:val="00000014"/>
    <w:lvl w:ilvl="0">
      <w:start w:val="1"/>
      <w:numFmt w:val="decimal"/>
      <w:lvlText w:val="%1、"/>
      <w:lvlJc w:val="left"/>
      <w:pPr>
        <w:tabs>
          <w:tab w:val="num" w:pos="585"/>
        </w:tabs>
        <w:ind w:left="585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</w:lvl>
    <w:lvl w:ilvl="2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11">
    <w:nsid w:val="00000015"/>
    <w:multiLevelType w:val="singleLevel"/>
    <w:tmpl w:val="00000015"/>
    <w:lvl w:ilvl="0">
      <w:start w:val="3"/>
      <w:numFmt w:val="chineseCounting"/>
      <w:suff w:val="nothing"/>
      <w:lvlText w:val="（%1）"/>
      <w:lvlJc w:val="left"/>
    </w:lvl>
  </w:abstractNum>
  <w:abstractNum w:abstractNumId="12">
    <w:nsid w:val="00000016"/>
    <w:multiLevelType w:val="multilevel"/>
    <w:tmpl w:val="00000016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ascii="宋体" w:eastAsia="宋体" w:hint="eastAsia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3">
    <w:nsid w:val="00000017"/>
    <w:multiLevelType w:val="singleLevel"/>
    <w:tmpl w:val="00000017"/>
    <w:lvl w:ilvl="0">
      <w:start w:val="1"/>
      <w:numFmt w:val="decimal"/>
      <w:suff w:val="nothing"/>
      <w:lvlText w:val="%1、"/>
      <w:lvlJc w:val="left"/>
    </w:lvl>
  </w:abstractNum>
  <w:abstractNum w:abstractNumId="14">
    <w:nsid w:val="00000018"/>
    <w:multiLevelType w:val="multilevel"/>
    <w:tmpl w:val="00000018"/>
    <w:lvl w:ilvl="0">
      <w:start w:val="2"/>
      <w:numFmt w:val="japaneseCounting"/>
      <w:lvlText w:val="%1、"/>
      <w:lvlJc w:val="left"/>
      <w:pPr>
        <w:tabs>
          <w:tab w:val="num" w:pos="1289"/>
        </w:tabs>
        <w:ind w:left="128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9"/>
        </w:tabs>
        <w:ind w:left="1409" w:hanging="420"/>
      </w:pPr>
    </w:lvl>
    <w:lvl w:ilvl="2">
      <w:start w:val="1"/>
      <w:numFmt w:val="lowerRoman"/>
      <w:lvlText w:val="%3."/>
      <w:lvlJc w:val="right"/>
      <w:pPr>
        <w:tabs>
          <w:tab w:val="num" w:pos="1829"/>
        </w:tabs>
        <w:ind w:left="1829" w:hanging="420"/>
      </w:pPr>
    </w:lvl>
    <w:lvl w:ilvl="3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>
      <w:start w:val="1"/>
      <w:numFmt w:val="lowerLetter"/>
      <w:lvlText w:val="%5)"/>
      <w:lvlJc w:val="left"/>
      <w:pPr>
        <w:tabs>
          <w:tab w:val="num" w:pos="2669"/>
        </w:tabs>
        <w:ind w:left="2669" w:hanging="420"/>
      </w:pPr>
    </w:lvl>
    <w:lvl w:ilvl="5">
      <w:start w:val="1"/>
      <w:numFmt w:val="lowerRoman"/>
      <w:lvlText w:val="%6."/>
      <w:lvlJc w:val="right"/>
      <w:pPr>
        <w:tabs>
          <w:tab w:val="num" w:pos="3089"/>
        </w:tabs>
        <w:ind w:left="3089" w:hanging="420"/>
      </w:pPr>
    </w:lvl>
    <w:lvl w:ilvl="6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>
      <w:start w:val="1"/>
      <w:numFmt w:val="lowerLetter"/>
      <w:lvlText w:val="%8)"/>
      <w:lvlJc w:val="left"/>
      <w:pPr>
        <w:tabs>
          <w:tab w:val="num" w:pos="3929"/>
        </w:tabs>
        <w:ind w:left="3929" w:hanging="420"/>
      </w:pPr>
    </w:lvl>
    <w:lvl w:ilvl="8">
      <w:start w:val="1"/>
      <w:numFmt w:val="lowerRoman"/>
      <w:lvlText w:val="%9."/>
      <w:lvlJc w:val="right"/>
      <w:pPr>
        <w:tabs>
          <w:tab w:val="num" w:pos="4349"/>
        </w:tabs>
        <w:ind w:left="4349" w:hanging="420"/>
      </w:pPr>
    </w:lvl>
  </w:abstractNum>
  <w:abstractNum w:abstractNumId="15">
    <w:nsid w:val="00000019"/>
    <w:multiLevelType w:val="multilevel"/>
    <w:tmpl w:val="00000019"/>
    <w:lvl w:ilvl="0">
      <w:start w:val="1"/>
      <w:numFmt w:val="bullet"/>
      <w:lvlText w:val="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16">
    <w:nsid w:val="20493792"/>
    <w:multiLevelType w:val="hybridMultilevel"/>
    <w:tmpl w:val="1132033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AD81ED0"/>
    <w:multiLevelType w:val="hybridMultilevel"/>
    <w:tmpl w:val="A7980D34"/>
    <w:lvl w:ilvl="0" w:tplc="0610F6EE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90"/>
        </w:tabs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50"/>
        </w:tabs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10"/>
        </w:tabs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0"/>
        </w:tabs>
        <w:ind w:left="4530" w:hanging="420"/>
      </w:pPr>
    </w:lvl>
  </w:abstractNum>
  <w:abstractNum w:abstractNumId="18">
    <w:nsid w:val="41EA7FC5"/>
    <w:multiLevelType w:val="hybridMultilevel"/>
    <w:tmpl w:val="54326DEE"/>
    <w:lvl w:ilvl="0" w:tplc="01EAD38C">
      <w:start w:val="2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9">
    <w:nsid w:val="4BD867AC"/>
    <w:multiLevelType w:val="hybridMultilevel"/>
    <w:tmpl w:val="B20849EC"/>
    <w:lvl w:ilvl="0" w:tplc="F594D714">
      <w:start w:val="1"/>
      <w:numFmt w:val="japaneseCounting"/>
      <w:lvlText w:val="%1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6BA08AD"/>
    <w:multiLevelType w:val="hybridMultilevel"/>
    <w:tmpl w:val="11ECE0C8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14"/>
  </w:num>
  <w:num w:numId="11">
    <w:abstractNumId w:val="9"/>
  </w:num>
  <w:num w:numId="12">
    <w:abstractNumId w:val="12"/>
  </w:num>
  <w:num w:numId="13">
    <w:abstractNumId w:val="5"/>
  </w:num>
  <w:num w:numId="14">
    <w:abstractNumId w:val="15"/>
  </w:num>
  <w:num w:numId="15">
    <w:abstractNumId w:val="6"/>
  </w:num>
  <w:num w:numId="16">
    <w:abstractNumId w:val="13"/>
  </w:num>
  <w:num w:numId="17">
    <w:abstractNumId w:val="20"/>
  </w:num>
  <w:num w:numId="18">
    <w:abstractNumId w:val="16"/>
  </w:num>
  <w:num w:numId="19">
    <w:abstractNumId w:val="19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604C"/>
    <w:rsid w:val="00012C3B"/>
    <w:rsid w:val="000140AD"/>
    <w:rsid w:val="00016C9D"/>
    <w:rsid w:val="00026DF4"/>
    <w:rsid w:val="00045E98"/>
    <w:rsid w:val="00056B78"/>
    <w:rsid w:val="000625CF"/>
    <w:rsid w:val="000644BC"/>
    <w:rsid w:val="00072619"/>
    <w:rsid w:val="00076A15"/>
    <w:rsid w:val="00080D79"/>
    <w:rsid w:val="00084463"/>
    <w:rsid w:val="00095A26"/>
    <w:rsid w:val="00096C22"/>
    <w:rsid w:val="000A6090"/>
    <w:rsid w:val="000A651C"/>
    <w:rsid w:val="000B6B34"/>
    <w:rsid w:val="000E5BA2"/>
    <w:rsid w:val="000F0ADB"/>
    <w:rsid w:val="000F3838"/>
    <w:rsid w:val="000F6FE0"/>
    <w:rsid w:val="001061B8"/>
    <w:rsid w:val="0011041C"/>
    <w:rsid w:val="00111377"/>
    <w:rsid w:val="0011767D"/>
    <w:rsid w:val="00120E2E"/>
    <w:rsid w:val="001211A7"/>
    <w:rsid w:val="00121881"/>
    <w:rsid w:val="001364CB"/>
    <w:rsid w:val="00145A5C"/>
    <w:rsid w:val="00150730"/>
    <w:rsid w:val="00163DBF"/>
    <w:rsid w:val="0016768A"/>
    <w:rsid w:val="00167F0B"/>
    <w:rsid w:val="001704B1"/>
    <w:rsid w:val="00172A27"/>
    <w:rsid w:val="00176755"/>
    <w:rsid w:val="00184428"/>
    <w:rsid w:val="00184751"/>
    <w:rsid w:val="001978FE"/>
    <w:rsid w:val="001A35B9"/>
    <w:rsid w:val="001A6E88"/>
    <w:rsid w:val="001A7313"/>
    <w:rsid w:val="001B0F25"/>
    <w:rsid w:val="001C4400"/>
    <w:rsid w:val="001C4E1F"/>
    <w:rsid w:val="001C6359"/>
    <w:rsid w:val="001D07A5"/>
    <w:rsid w:val="001D3072"/>
    <w:rsid w:val="001E12AA"/>
    <w:rsid w:val="001E22BA"/>
    <w:rsid w:val="001E6C36"/>
    <w:rsid w:val="001F13B2"/>
    <w:rsid w:val="001F51F4"/>
    <w:rsid w:val="002027BB"/>
    <w:rsid w:val="0021776E"/>
    <w:rsid w:val="00245428"/>
    <w:rsid w:val="00247827"/>
    <w:rsid w:val="002520C4"/>
    <w:rsid w:val="00257D91"/>
    <w:rsid w:val="002617FB"/>
    <w:rsid w:val="0026354E"/>
    <w:rsid w:val="00264F82"/>
    <w:rsid w:val="00273D7E"/>
    <w:rsid w:val="00277BE0"/>
    <w:rsid w:val="00283329"/>
    <w:rsid w:val="002856DF"/>
    <w:rsid w:val="0029663C"/>
    <w:rsid w:val="002A630D"/>
    <w:rsid w:val="002A73BD"/>
    <w:rsid w:val="002B57CC"/>
    <w:rsid w:val="002D66F0"/>
    <w:rsid w:val="00300014"/>
    <w:rsid w:val="003063E5"/>
    <w:rsid w:val="00311114"/>
    <w:rsid w:val="00312A2E"/>
    <w:rsid w:val="00323D79"/>
    <w:rsid w:val="003257C1"/>
    <w:rsid w:val="00325852"/>
    <w:rsid w:val="00330BF0"/>
    <w:rsid w:val="00341D97"/>
    <w:rsid w:val="00341F37"/>
    <w:rsid w:val="0036522D"/>
    <w:rsid w:val="00386734"/>
    <w:rsid w:val="003869B3"/>
    <w:rsid w:val="003943CF"/>
    <w:rsid w:val="00397781"/>
    <w:rsid w:val="003A36AA"/>
    <w:rsid w:val="003A5B25"/>
    <w:rsid w:val="003B3171"/>
    <w:rsid w:val="003C1A61"/>
    <w:rsid w:val="003D7886"/>
    <w:rsid w:val="003F170E"/>
    <w:rsid w:val="003F2545"/>
    <w:rsid w:val="003F5DC4"/>
    <w:rsid w:val="003F6BE4"/>
    <w:rsid w:val="004038D4"/>
    <w:rsid w:val="00405D1C"/>
    <w:rsid w:val="0041409E"/>
    <w:rsid w:val="00423933"/>
    <w:rsid w:val="00425135"/>
    <w:rsid w:val="00431BA5"/>
    <w:rsid w:val="004324D7"/>
    <w:rsid w:val="00432B2E"/>
    <w:rsid w:val="00456671"/>
    <w:rsid w:val="00457CD6"/>
    <w:rsid w:val="00462AC5"/>
    <w:rsid w:val="00465EB7"/>
    <w:rsid w:val="00480BCB"/>
    <w:rsid w:val="00481AA7"/>
    <w:rsid w:val="00485437"/>
    <w:rsid w:val="004A5CF7"/>
    <w:rsid w:val="004A6924"/>
    <w:rsid w:val="004B1189"/>
    <w:rsid w:val="004C0154"/>
    <w:rsid w:val="004C3102"/>
    <w:rsid w:val="004D3875"/>
    <w:rsid w:val="004E0336"/>
    <w:rsid w:val="004F3D7A"/>
    <w:rsid w:val="004F4BD3"/>
    <w:rsid w:val="00500276"/>
    <w:rsid w:val="005002CC"/>
    <w:rsid w:val="00502699"/>
    <w:rsid w:val="00502DBD"/>
    <w:rsid w:val="005040D7"/>
    <w:rsid w:val="005101CE"/>
    <w:rsid w:val="00531B63"/>
    <w:rsid w:val="00535208"/>
    <w:rsid w:val="00537DF1"/>
    <w:rsid w:val="00537E34"/>
    <w:rsid w:val="00546F03"/>
    <w:rsid w:val="00550E2A"/>
    <w:rsid w:val="00552E63"/>
    <w:rsid w:val="005562A2"/>
    <w:rsid w:val="00556BED"/>
    <w:rsid w:val="0055703A"/>
    <w:rsid w:val="00571AD4"/>
    <w:rsid w:val="00577607"/>
    <w:rsid w:val="005835DE"/>
    <w:rsid w:val="005978E7"/>
    <w:rsid w:val="005A7381"/>
    <w:rsid w:val="005B5204"/>
    <w:rsid w:val="005B670C"/>
    <w:rsid w:val="005C6A4F"/>
    <w:rsid w:val="005D673F"/>
    <w:rsid w:val="005D7F7C"/>
    <w:rsid w:val="005E0442"/>
    <w:rsid w:val="005F477A"/>
    <w:rsid w:val="005F5221"/>
    <w:rsid w:val="00606F02"/>
    <w:rsid w:val="0061786E"/>
    <w:rsid w:val="006206AC"/>
    <w:rsid w:val="00631E84"/>
    <w:rsid w:val="006503AE"/>
    <w:rsid w:val="00665BE6"/>
    <w:rsid w:val="00666A22"/>
    <w:rsid w:val="00683144"/>
    <w:rsid w:val="006910DC"/>
    <w:rsid w:val="00692EEA"/>
    <w:rsid w:val="00694EBC"/>
    <w:rsid w:val="00695C2A"/>
    <w:rsid w:val="006A10E8"/>
    <w:rsid w:val="006B0524"/>
    <w:rsid w:val="006D3A93"/>
    <w:rsid w:val="006E17ED"/>
    <w:rsid w:val="006F4894"/>
    <w:rsid w:val="00712855"/>
    <w:rsid w:val="00715222"/>
    <w:rsid w:val="00716D11"/>
    <w:rsid w:val="00726FD0"/>
    <w:rsid w:val="00730975"/>
    <w:rsid w:val="00730CD2"/>
    <w:rsid w:val="00730FB5"/>
    <w:rsid w:val="0073752A"/>
    <w:rsid w:val="00744298"/>
    <w:rsid w:val="007559D8"/>
    <w:rsid w:val="00763ED3"/>
    <w:rsid w:val="00767B66"/>
    <w:rsid w:val="0078417C"/>
    <w:rsid w:val="00785A29"/>
    <w:rsid w:val="00786422"/>
    <w:rsid w:val="007A0313"/>
    <w:rsid w:val="007A0B9A"/>
    <w:rsid w:val="007A1D7F"/>
    <w:rsid w:val="007A7F36"/>
    <w:rsid w:val="007B2424"/>
    <w:rsid w:val="007C46C0"/>
    <w:rsid w:val="007D13AE"/>
    <w:rsid w:val="007D371A"/>
    <w:rsid w:val="007E555D"/>
    <w:rsid w:val="00800493"/>
    <w:rsid w:val="008055D7"/>
    <w:rsid w:val="008079C3"/>
    <w:rsid w:val="00810E6F"/>
    <w:rsid w:val="00824FF1"/>
    <w:rsid w:val="00826355"/>
    <w:rsid w:val="008273EE"/>
    <w:rsid w:val="0083706E"/>
    <w:rsid w:val="00840A7D"/>
    <w:rsid w:val="00845D03"/>
    <w:rsid w:val="00851CFC"/>
    <w:rsid w:val="008549D0"/>
    <w:rsid w:val="00854BB5"/>
    <w:rsid w:val="00861080"/>
    <w:rsid w:val="0086270D"/>
    <w:rsid w:val="008713F6"/>
    <w:rsid w:val="008723D4"/>
    <w:rsid w:val="00884CD2"/>
    <w:rsid w:val="0088795E"/>
    <w:rsid w:val="00890615"/>
    <w:rsid w:val="008A1290"/>
    <w:rsid w:val="008A52E2"/>
    <w:rsid w:val="008A604E"/>
    <w:rsid w:val="008E536D"/>
    <w:rsid w:val="00906C3E"/>
    <w:rsid w:val="009114CC"/>
    <w:rsid w:val="0091482D"/>
    <w:rsid w:val="00916DB8"/>
    <w:rsid w:val="009222C6"/>
    <w:rsid w:val="009229DC"/>
    <w:rsid w:val="00937EBA"/>
    <w:rsid w:val="009475CA"/>
    <w:rsid w:val="0095152A"/>
    <w:rsid w:val="009549F5"/>
    <w:rsid w:val="00955151"/>
    <w:rsid w:val="00961B1F"/>
    <w:rsid w:val="0097002B"/>
    <w:rsid w:val="009721DF"/>
    <w:rsid w:val="0097380A"/>
    <w:rsid w:val="00980BD0"/>
    <w:rsid w:val="009836F1"/>
    <w:rsid w:val="009A3B08"/>
    <w:rsid w:val="009A584F"/>
    <w:rsid w:val="009A5896"/>
    <w:rsid w:val="009B52FB"/>
    <w:rsid w:val="009C6E8F"/>
    <w:rsid w:val="009D5391"/>
    <w:rsid w:val="009D6B8F"/>
    <w:rsid w:val="009E0391"/>
    <w:rsid w:val="009E351A"/>
    <w:rsid w:val="009F3AE9"/>
    <w:rsid w:val="00A03171"/>
    <w:rsid w:val="00A034CF"/>
    <w:rsid w:val="00A10C8C"/>
    <w:rsid w:val="00A14C89"/>
    <w:rsid w:val="00A1659C"/>
    <w:rsid w:val="00A16AB2"/>
    <w:rsid w:val="00A319F8"/>
    <w:rsid w:val="00A42ACE"/>
    <w:rsid w:val="00A44BC8"/>
    <w:rsid w:val="00A457D3"/>
    <w:rsid w:val="00A45C3E"/>
    <w:rsid w:val="00A749B4"/>
    <w:rsid w:val="00A923D0"/>
    <w:rsid w:val="00A94E3B"/>
    <w:rsid w:val="00A97B46"/>
    <w:rsid w:val="00AA108A"/>
    <w:rsid w:val="00AA3EDD"/>
    <w:rsid w:val="00AA460A"/>
    <w:rsid w:val="00AC6F4E"/>
    <w:rsid w:val="00AC7AA0"/>
    <w:rsid w:val="00AD3206"/>
    <w:rsid w:val="00AD6C69"/>
    <w:rsid w:val="00AE091A"/>
    <w:rsid w:val="00AE3FB8"/>
    <w:rsid w:val="00AE5BE8"/>
    <w:rsid w:val="00AE60A5"/>
    <w:rsid w:val="00AF1818"/>
    <w:rsid w:val="00B133F8"/>
    <w:rsid w:val="00B13859"/>
    <w:rsid w:val="00B24B1F"/>
    <w:rsid w:val="00B3219C"/>
    <w:rsid w:val="00B47450"/>
    <w:rsid w:val="00B5479D"/>
    <w:rsid w:val="00B5486B"/>
    <w:rsid w:val="00B567CC"/>
    <w:rsid w:val="00B56AD9"/>
    <w:rsid w:val="00B61C9C"/>
    <w:rsid w:val="00B67F07"/>
    <w:rsid w:val="00B72F21"/>
    <w:rsid w:val="00B819E2"/>
    <w:rsid w:val="00B81E5E"/>
    <w:rsid w:val="00B837BD"/>
    <w:rsid w:val="00B8619B"/>
    <w:rsid w:val="00B93001"/>
    <w:rsid w:val="00B944E6"/>
    <w:rsid w:val="00B945C2"/>
    <w:rsid w:val="00BA5972"/>
    <w:rsid w:val="00BB08EB"/>
    <w:rsid w:val="00BC1C3A"/>
    <w:rsid w:val="00BC55C1"/>
    <w:rsid w:val="00BD2D9D"/>
    <w:rsid w:val="00BD6FF0"/>
    <w:rsid w:val="00BE26FF"/>
    <w:rsid w:val="00BE68E3"/>
    <w:rsid w:val="00BE6F3A"/>
    <w:rsid w:val="00BE7C05"/>
    <w:rsid w:val="00BF13C9"/>
    <w:rsid w:val="00BF7FBC"/>
    <w:rsid w:val="00C0445E"/>
    <w:rsid w:val="00C0730E"/>
    <w:rsid w:val="00C176BC"/>
    <w:rsid w:val="00C2295C"/>
    <w:rsid w:val="00C40E38"/>
    <w:rsid w:val="00C51FEE"/>
    <w:rsid w:val="00C53197"/>
    <w:rsid w:val="00C5459B"/>
    <w:rsid w:val="00C55E0D"/>
    <w:rsid w:val="00C72768"/>
    <w:rsid w:val="00C76054"/>
    <w:rsid w:val="00C83C7F"/>
    <w:rsid w:val="00C852E1"/>
    <w:rsid w:val="00C87C77"/>
    <w:rsid w:val="00C974D6"/>
    <w:rsid w:val="00CB2297"/>
    <w:rsid w:val="00CC4D55"/>
    <w:rsid w:val="00CD0E70"/>
    <w:rsid w:val="00CE367A"/>
    <w:rsid w:val="00D06597"/>
    <w:rsid w:val="00D17EE6"/>
    <w:rsid w:val="00D22EAA"/>
    <w:rsid w:val="00D25CE6"/>
    <w:rsid w:val="00D2601E"/>
    <w:rsid w:val="00D365D7"/>
    <w:rsid w:val="00D40811"/>
    <w:rsid w:val="00D4237C"/>
    <w:rsid w:val="00D4744A"/>
    <w:rsid w:val="00D5269F"/>
    <w:rsid w:val="00D54B74"/>
    <w:rsid w:val="00D61F95"/>
    <w:rsid w:val="00D620B2"/>
    <w:rsid w:val="00D644D3"/>
    <w:rsid w:val="00D6575C"/>
    <w:rsid w:val="00D72569"/>
    <w:rsid w:val="00D741EB"/>
    <w:rsid w:val="00D83767"/>
    <w:rsid w:val="00D8570C"/>
    <w:rsid w:val="00D86927"/>
    <w:rsid w:val="00D91436"/>
    <w:rsid w:val="00D96A85"/>
    <w:rsid w:val="00D9740A"/>
    <w:rsid w:val="00D979DF"/>
    <w:rsid w:val="00DB1660"/>
    <w:rsid w:val="00DB7D74"/>
    <w:rsid w:val="00DC0A72"/>
    <w:rsid w:val="00DC11DE"/>
    <w:rsid w:val="00DC4004"/>
    <w:rsid w:val="00DC584B"/>
    <w:rsid w:val="00DD7005"/>
    <w:rsid w:val="00DD7768"/>
    <w:rsid w:val="00DF2337"/>
    <w:rsid w:val="00E1430C"/>
    <w:rsid w:val="00E21C5A"/>
    <w:rsid w:val="00E2300E"/>
    <w:rsid w:val="00E23A28"/>
    <w:rsid w:val="00E27330"/>
    <w:rsid w:val="00E30E81"/>
    <w:rsid w:val="00E30FF8"/>
    <w:rsid w:val="00E33E12"/>
    <w:rsid w:val="00E34F17"/>
    <w:rsid w:val="00E40F23"/>
    <w:rsid w:val="00E430F6"/>
    <w:rsid w:val="00E438C9"/>
    <w:rsid w:val="00E45A31"/>
    <w:rsid w:val="00E47824"/>
    <w:rsid w:val="00E52494"/>
    <w:rsid w:val="00E61598"/>
    <w:rsid w:val="00E64F7D"/>
    <w:rsid w:val="00E709D2"/>
    <w:rsid w:val="00E76D0B"/>
    <w:rsid w:val="00E82652"/>
    <w:rsid w:val="00E84E3C"/>
    <w:rsid w:val="00E85BE4"/>
    <w:rsid w:val="00E864DC"/>
    <w:rsid w:val="00E90D18"/>
    <w:rsid w:val="00E90DF0"/>
    <w:rsid w:val="00E961D5"/>
    <w:rsid w:val="00EA1245"/>
    <w:rsid w:val="00EB0F3A"/>
    <w:rsid w:val="00EB2481"/>
    <w:rsid w:val="00EB5384"/>
    <w:rsid w:val="00EB6AC8"/>
    <w:rsid w:val="00EB7556"/>
    <w:rsid w:val="00EC1945"/>
    <w:rsid w:val="00F06EF7"/>
    <w:rsid w:val="00F1218A"/>
    <w:rsid w:val="00F13902"/>
    <w:rsid w:val="00F30DE6"/>
    <w:rsid w:val="00F36AB6"/>
    <w:rsid w:val="00F438B5"/>
    <w:rsid w:val="00F60C1C"/>
    <w:rsid w:val="00F70C97"/>
    <w:rsid w:val="00F715D4"/>
    <w:rsid w:val="00F73FF3"/>
    <w:rsid w:val="00F80F9A"/>
    <w:rsid w:val="00F91334"/>
    <w:rsid w:val="00F914F0"/>
    <w:rsid w:val="00F92916"/>
    <w:rsid w:val="00FB1C5F"/>
    <w:rsid w:val="00FB1F1F"/>
    <w:rsid w:val="00FB7FD9"/>
    <w:rsid w:val="00FC153F"/>
    <w:rsid w:val="00FC6EDA"/>
    <w:rsid w:val="00FC7955"/>
    <w:rsid w:val="00FD21F9"/>
    <w:rsid w:val="00FD34D3"/>
    <w:rsid w:val="00FE369E"/>
    <w:rsid w:val="00FE4038"/>
    <w:rsid w:val="00FF04BD"/>
    <w:rsid w:val="00FF1A28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C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95C2A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42513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95C2A"/>
  </w:style>
  <w:style w:type="character" w:styleId="a4">
    <w:name w:val="Strong"/>
    <w:basedOn w:val="a0"/>
    <w:qFormat/>
    <w:rsid w:val="00695C2A"/>
    <w:rPr>
      <w:b/>
      <w:bCs/>
    </w:rPr>
  </w:style>
  <w:style w:type="character" w:customStyle="1" w:styleId="Char">
    <w:name w:val="标题 Char"/>
    <w:basedOn w:val="a0"/>
    <w:link w:val="a5"/>
    <w:rsid w:val="00695C2A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paragraph" w:styleId="3">
    <w:name w:val="Body Text Indent 3"/>
    <w:basedOn w:val="a"/>
    <w:rsid w:val="00695C2A"/>
    <w:pPr>
      <w:spacing w:line="360" w:lineRule="auto"/>
      <w:ind w:firstLineChars="200" w:firstLine="480"/>
    </w:pPr>
    <w:rPr>
      <w:sz w:val="24"/>
      <w:szCs w:val="28"/>
    </w:rPr>
  </w:style>
  <w:style w:type="paragraph" w:styleId="a6">
    <w:name w:val="header"/>
    <w:basedOn w:val="a"/>
    <w:rsid w:val="00695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zs">
    <w:name w:val="table_zs"/>
    <w:basedOn w:val="a"/>
    <w:rsid w:val="00695C2A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b/>
      <w:bCs/>
      <w:color w:val="CC0000"/>
      <w:kern w:val="0"/>
      <w:sz w:val="24"/>
    </w:rPr>
  </w:style>
  <w:style w:type="paragraph" w:styleId="a7">
    <w:name w:val="Normal (Web)"/>
    <w:basedOn w:val="a"/>
    <w:rsid w:val="00695C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rsid w:val="00695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rsid w:val="00695C2A"/>
    <w:rPr>
      <w:sz w:val="18"/>
      <w:szCs w:val="18"/>
    </w:rPr>
  </w:style>
  <w:style w:type="paragraph" w:styleId="a5">
    <w:name w:val="Title"/>
    <w:basedOn w:val="a"/>
    <w:next w:val="a"/>
    <w:link w:val="Char"/>
    <w:qFormat/>
    <w:rsid w:val="00695C2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a">
    <w:name w:val="Body Text Indent"/>
    <w:basedOn w:val="a"/>
    <w:rsid w:val="00695C2A"/>
    <w:pPr>
      <w:spacing w:line="360" w:lineRule="auto"/>
      <w:ind w:firstLineChars="200" w:firstLine="560"/>
    </w:pPr>
    <w:rPr>
      <w:rFonts w:ascii="宋体" w:hAnsi="宋体"/>
      <w:bCs/>
      <w:sz w:val="28"/>
    </w:rPr>
  </w:style>
  <w:style w:type="paragraph" w:customStyle="1" w:styleId="height">
    <w:name w:val="height"/>
    <w:basedOn w:val="a"/>
    <w:rsid w:val="00695C2A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样式1"/>
    <w:basedOn w:val="a"/>
    <w:rsid w:val="00695C2A"/>
    <w:pPr>
      <w:spacing w:line="360" w:lineRule="auto"/>
      <w:jc w:val="center"/>
      <w:outlineLvl w:val="0"/>
    </w:pPr>
    <w:rPr>
      <w:b/>
      <w:bCs/>
      <w:sz w:val="24"/>
    </w:rPr>
  </w:style>
  <w:style w:type="paragraph" w:styleId="11">
    <w:name w:val="toc 1"/>
    <w:basedOn w:val="a"/>
    <w:next w:val="a"/>
    <w:autoRedefine/>
    <w:semiHidden/>
    <w:rsid w:val="00B47450"/>
    <w:pPr>
      <w:tabs>
        <w:tab w:val="right" w:leader="dot" w:pos="8041"/>
      </w:tabs>
      <w:spacing w:line="360" w:lineRule="auto"/>
    </w:pPr>
    <w:rPr>
      <w:noProof/>
      <w:sz w:val="24"/>
    </w:rPr>
  </w:style>
  <w:style w:type="character" w:styleId="ab">
    <w:name w:val="Hyperlink"/>
    <w:basedOn w:val="a0"/>
    <w:rsid w:val="009D6B8F"/>
    <w:rPr>
      <w:color w:val="0000FF"/>
      <w:u w:val="single"/>
    </w:rPr>
  </w:style>
  <w:style w:type="paragraph" w:styleId="ac">
    <w:name w:val="Date"/>
    <w:basedOn w:val="a"/>
    <w:next w:val="a"/>
    <w:link w:val="Char0"/>
    <w:rsid w:val="00DC584B"/>
    <w:pPr>
      <w:ind w:leftChars="2500" w:left="100"/>
    </w:pPr>
  </w:style>
  <w:style w:type="paragraph" w:styleId="20">
    <w:name w:val="toc 2"/>
    <w:basedOn w:val="a"/>
    <w:next w:val="a"/>
    <w:autoRedefine/>
    <w:semiHidden/>
    <w:rsid w:val="00425135"/>
    <w:pPr>
      <w:tabs>
        <w:tab w:val="right" w:leader="dot" w:pos="6000"/>
      </w:tabs>
      <w:spacing w:line="360" w:lineRule="auto"/>
    </w:pPr>
    <w:rPr>
      <w:noProof/>
      <w:color w:val="000000"/>
      <w:sz w:val="24"/>
    </w:rPr>
  </w:style>
  <w:style w:type="character" w:styleId="ad">
    <w:name w:val="annotation reference"/>
    <w:basedOn w:val="a0"/>
    <w:semiHidden/>
    <w:rsid w:val="00247827"/>
    <w:rPr>
      <w:sz w:val="21"/>
      <w:szCs w:val="21"/>
    </w:rPr>
  </w:style>
  <w:style w:type="paragraph" w:styleId="ae">
    <w:name w:val="annotation text"/>
    <w:basedOn w:val="a"/>
    <w:semiHidden/>
    <w:rsid w:val="00247827"/>
    <w:pPr>
      <w:jc w:val="left"/>
    </w:pPr>
  </w:style>
  <w:style w:type="character" w:customStyle="1" w:styleId="Char0">
    <w:name w:val="日期 Char"/>
    <w:basedOn w:val="a0"/>
    <w:link w:val="ac"/>
    <w:rsid w:val="00C0445E"/>
    <w:rPr>
      <w:rFonts w:eastAsia="宋体"/>
      <w:kern w:val="2"/>
      <w:sz w:val="21"/>
      <w:szCs w:val="24"/>
      <w:lang w:val="en-US" w:eastAsia="zh-CN" w:bidi="ar-SA"/>
    </w:rPr>
  </w:style>
  <w:style w:type="paragraph" w:styleId="af">
    <w:name w:val="List Paragraph"/>
    <w:basedOn w:val="a"/>
    <w:uiPriority w:val="34"/>
    <w:qFormat/>
    <w:rsid w:val="00606F0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3066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565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0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9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5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00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53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83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70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02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67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53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295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15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546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384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23400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2067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8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7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1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61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54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5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060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349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458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64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717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33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267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907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171</Words>
  <Characters>976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WwW.YlmF.CoM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上海师范大学天华学院学生延长修业期规定</dc:title>
  <dc:creator>雨林木风</dc:creator>
  <cp:lastModifiedBy>Optiplex 3020</cp:lastModifiedBy>
  <cp:revision>83</cp:revision>
  <cp:lastPrinted>2015-05-27T06:04:00Z</cp:lastPrinted>
  <dcterms:created xsi:type="dcterms:W3CDTF">2014-12-09T06:00:00Z</dcterms:created>
  <dcterms:modified xsi:type="dcterms:W3CDTF">2017-02-28T02:24:00Z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